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45E1" w14:textId="77777777" w:rsidR="00DD1F91" w:rsidRPr="000C425C" w:rsidRDefault="00DD1F91" w:rsidP="00DD704B">
      <w:pPr>
        <w:ind w:left="-284"/>
        <w:jc w:val="both"/>
        <w:rPr>
          <w:sz w:val="24"/>
          <w:szCs w:val="24"/>
        </w:rPr>
      </w:pPr>
    </w:p>
    <w:p w14:paraId="09DC83C9" w14:textId="77777777" w:rsidR="00DD1F91" w:rsidRPr="000C425C" w:rsidRDefault="00DD1F91" w:rsidP="00DD704B">
      <w:pPr>
        <w:ind w:left="-284"/>
        <w:jc w:val="both"/>
        <w:rPr>
          <w:sz w:val="24"/>
          <w:szCs w:val="24"/>
        </w:rPr>
      </w:pPr>
    </w:p>
    <w:p w14:paraId="39054C85" w14:textId="27E96300" w:rsidR="00134559" w:rsidRPr="00310DF6" w:rsidRDefault="00DD1F91" w:rsidP="00310DF6">
      <w:pPr>
        <w:ind w:left="-284"/>
        <w:jc w:val="both"/>
        <w:rPr>
          <w:sz w:val="24"/>
          <w:szCs w:val="24"/>
          <w:lang w:eastAsia="ar-SA"/>
        </w:rPr>
      </w:pPr>
      <w:r w:rsidRPr="000C425C">
        <w:rPr>
          <w:sz w:val="24"/>
          <w:szCs w:val="24"/>
        </w:rPr>
        <w:t xml:space="preserve">   </w:t>
      </w:r>
      <w:r w:rsidR="00134559" w:rsidRPr="000C425C">
        <w:rPr>
          <w:sz w:val="24"/>
          <w:szCs w:val="24"/>
          <w:u w:val="single"/>
          <w:lang w:eastAsia="ar-SA"/>
        </w:rPr>
        <w:t>ALLEGATO A</w:t>
      </w:r>
    </w:p>
    <w:p w14:paraId="35662A69" w14:textId="1D425DF7" w:rsidR="00134559" w:rsidRPr="000C425C" w:rsidRDefault="00134559" w:rsidP="00143F70">
      <w:pPr>
        <w:autoSpaceDE w:val="0"/>
        <w:ind w:left="5812"/>
        <w:jc w:val="both"/>
        <w:rPr>
          <w:b/>
          <w:bCs/>
          <w:sz w:val="24"/>
          <w:szCs w:val="24"/>
        </w:rPr>
      </w:pPr>
      <w:r w:rsidRPr="000C425C">
        <w:rPr>
          <w:b/>
          <w:bCs/>
          <w:sz w:val="24"/>
          <w:szCs w:val="24"/>
        </w:rPr>
        <w:t>Al</w:t>
      </w:r>
      <w:r w:rsidR="00971ACE">
        <w:rPr>
          <w:b/>
          <w:bCs/>
          <w:sz w:val="24"/>
          <w:szCs w:val="24"/>
        </w:rPr>
        <w:t>la Dirigente Scolastica</w:t>
      </w:r>
    </w:p>
    <w:p w14:paraId="6C17BD0B" w14:textId="1E5B09A9" w:rsidR="000C425C" w:rsidRPr="000C425C" w:rsidRDefault="00971ACE" w:rsidP="00143F70">
      <w:pPr>
        <w:autoSpaceDE w:val="0"/>
        <w:ind w:left="58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IPS G. Fumagalli</w:t>
      </w:r>
    </w:p>
    <w:p w14:paraId="76ACF6D1" w14:textId="77777777" w:rsidR="005B4D35" w:rsidRDefault="005B4D35" w:rsidP="005B4D35">
      <w:pPr>
        <w:spacing w:before="120"/>
        <w:jc w:val="both"/>
        <w:rPr>
          <w:b/>
          <w:bCs/>
          <w:sz w:val="24"/>
          <w:szCs w:val="24"/>
        </w:rPr>
      </w:pPr>
    </w:p>
    <w:p w14:paraId="0263303A" w14:textId="288432E7" w:rsidR="00F44F09" w:rsidRPr="00D57FB8" w:rsidRDefault="000C425C" w:rsidP="00F44F09">
      <w:pPr>
        <w:pStyle w:val="NormaleWeb"/>
        <w:shd w:val="clear" w:color="auto" w:fill="FFFFFF"/>
        <w:jc w:val="both"/>
      </w:pPr>
      <w:r w:rsidRPr="005B4D35">
        <w:rPr>
          <w:b/>
          <w:bCs/>
        </w:rPr>
        <w:t xml:space="preserve">Oggetto: </w:t>
      </w:r>
      <w:r w:rsidR="00427A73" w:rsidRPr="005B4D35">
        <w:rPr>
          <w:b/>
          <w:bCs/>
        </w:rPr>
        <w:t xml:space="preserve">Domanda di partecipazione </w:t>
      </w:r>
      <w:r w:rsidR="00C00EA9">
        <w:rPr>
          <w:b/>
          <w:bCs/>
        </w:rPr>
        <w:t xml:space="preserve">alla selezione </w:t>
      </w:r>
      <w:r w:rsidR="00C00EA9" w:rsidRPr="00085F98">
        <w:rPr>
          <w:b/>
          <w:bCs/>
        </w:rPr>
        <w:t xml:space="preserve">per il reclutamento </w:t>
      </w:r>
      <w:r w:rsidR="00C00EA9" w:rsidRPr="00085F98">
        <w:rPr>
          <w:b/>
          <w:bCs/>
          <w:color w:val="000000"/>
        </w:rPr>
        <w:t xml:space="preserve">di personale </w:t>
      </w:r>
      <w:r w:rsidR="00C00EA9">
        <w:rPr>
          <w:b/>
          <w:bCs/>
          <w:color w:val="000000"/>
        </w:rPr>
        <w:t>interno funzionale</w:t>
      </w:r>
      <w:r w:rsidR="00C00EA9" w:rsidRPr="00085F98">
        <w:rPr>
          <w:b/>
          <w:bCs/>
          <w:color w:val="000000"/>
        </w:rPr>
        <w:t xml:space="preserve"> </w:t>
      </w:r>
      <w:r w:rsidR="00C00EA9">
        <w:rPr>
          <w:rFonts w:eastAsia="Calibri" w:cstheme="minorHAnsi"/>
          <w:b/>
          <w:bCs/>
        </w:rPr>
        <w:t>a</w:t>
      </w:r>
      <w:r w:rsidR="00C00EA9" w:rsidRPr="0016796E">
        <w:rPr>
          <w:rFonts w:eastAsia="Calibri" w:cstheme="minorHAnsi"/>
          <w:b/>
          <w:bCs/>
        </w:rPr>
        <w:t>l conferimento di incaric</w:t>
      </w:r>
      <w:r w:rsidR="00C00EA9">
        <w:rPr>
          <w:rFonts w:eastAsia="Calibri" w:cstheme="minorHAnsi"/>
          <w:b/>
          <w:bCs/>
        </w:rPr>
        <w:t xml:space="preserve">o </w:t>
      </w:r>
      <w:r w:rsidR="00971ACE">
        <w:rPr>
          <w:rFonts w:eastAsia="Calibri" w:cstheme="minorHAnsi"/>
          <w:b/>
          <w:bCs/>
        </w:rPr>
        <w:t>di E</w:t>
      </w:r>
      <w:r w:rsidR="00C00EA9">
        <w:rPr>
          <w:rFonts w:eastAsia="Calibri" w:cstheme="minorHAnsi"/>
          <w:b/>
          <w:bCs/>
        </w:rPr>
        <w:t xml:space="preserve">sperto </w:t>
      </w:r>
      <w:r w:rsidR="00C00EA9" w:rsidRPr="0016796E">
        <w:rPr>
          <w:rFonts w:eastAsia="Calibri" w:cstheme="minorHAnsi"/>
          <w:b/>
          <w:bCs/>
        </w:rPr>
        <w:t>avent</w:t>
      </w:r>
      <w:r w:rsidR="00C00EA9">
        <w:rPr>
          <w:rFonts w:eastAsia="Calibri" w:cstheme="minorHAnsi"/>
          <w:b/>
          <w:bCs/>
        </w:rPr>
        <w:t>e</w:t>
      </w:r>
      <w:r w:rsidR="00C00EA9" w:rsidRPr="0016796E">
        <w:rPr>
          <w:rFonts w:eastAsia="Calibri" w:cstheme="minorHAnsi"/>
          <w:b/>
          <w:bCs/>
        </w:rPr>
        <w:t xml:space="preserve"> ad oggetto </w:t>
      </w:r>
      <w:r w:rsidR="00F44F09" w:rsidRPr="00B61F5B">
        <w:rPr>
          <w:b/>
          <w:bCs/>
          <w:color w:val="000000"/>
        </w:rPr>
        <w:t>percorsi formativi e laboratoriali co</w:t>
      </w:r>
      <w:r w:rsidR="00F44F09">
        <w:rPr>
          <w:b/>
          <w:bCs/>
          <w:color w:val="000000"/>
        </w:rPr>
        <w:t>-</w:t>
      </w:r>
      <w:r w:rsidR="00F44F09" w:rsidRPr="00B61F5B">
        <w:rPr>
          <w:b/>
          <w:bCs/>
          <w:color w:val="000000"/>
        </w:rPr>
        <w:t xml:space="preserve">curriculari </w:t>
      </w:r>
      <w:r w:rsidR="00F44F09">
        <w:rPr>
          <w:rFonts w:ascii="NotoSans" w:hAnsi="NotoSans"/>
          <w:color w:val="1E2328"/>
          <w:sz w:val="16"/>
          <w:szCs w:val="16"/>
        </w:rPr>
        <w:t xml:space="preserve"> </w:t>
      </w:r>
      <w:r w:rsidR="00F44F09" w:rsidRPr="0058786C">
        <w:rPr>
          <w:b/>
          <w:bCs/>
        </w:rPr>
        <w:t>finalizzat</w:t>
      </w:r>
      <w:r w:rsidR="00BF1874">
        <w:rPr>
          <w:b/>
          <w:bCs/>
        </w:rPr>
        <w:t>i</w:t>
      </w:r>
      <w:r w:rsidR="00F44F09" w:rsidRPr="0058786C">
        <w:rPr>
          <w:b/>
          <w:bCs/>
        </w:rPr>
        <w:t xml:space="preserve"> al raggiungimento degli obiettivi</w:t>
      </w:r>
      <w:r w:rsidR="00F44F09" w:rsidRPr="0058786C">
        <w:rPr>
          <w:rFonts w:eastAsia="Calibri"/>
          <w:lang w:eastAsia="en-US"/>
        </w:rPr>
        <w:t xml:space="preserve"> </w:t>
      </w:r>
      <w:r w:rsidR="00F44F09">
        <w:rPr>
          <w:b/>
          <w:bCs/>
        </w:rPr>
        <w:t>del progetto</w:t>
      </w:r>
      <w:r w:rsidR="00F44F09" w:rsidRPr="00AF286D">
        <w:rPr>
          <w:b/>
          <w:bCs/>
        </w:rPr>
        <w:t xml:space="preserve"> </w:t>
      </w:r>
      <w:r w:rsidR="00F44F09">
        <w:rPr>
          <w:b/>
          <w:bCs/>
        </w:rPr>
        <w:t>relativo all’</w:t>
      </w:r>
      <w:r w:rsidR="00F44F09">
        <w:rPr>
          <w:b/>
        </w:rPr>
        <w:t xml:space="preserve">assegnazione della risorsa finanziaria piano nazionale di ripresa e resilienza missione 4: istruzione e ricerca Componente 1 – Potenziamento dell’offerta dei servizi di istruzione: dagli asili nido alle Università̀. </w:t>
      </w:r>
      <w:r w:rsidR="00F44F09" w:rsidRPr="001C3652">
        <w:rPr>
          <w:b/>
        </w:rPr>
        <w:t>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7CBC7E89" w14:textId="77777777" w:rsidR="00971ACE" w:rsidRPr="00971ACE" w:rsidRDefault="00971ACE" w:rsidP="00971ACE">
      <w:pPr>
        <w:pStyle w:val="NormaleWeb"/>
        <w:jc w:val="both"/>
        <w:rPr>
          <w:b/>
        </w:rPr>
      </w:pPr>
    </w:p>
    <w:p w14:paraId="664F44FA" w14:textId="47EB4C02" w:rsidR="00971ACE" w:rsidRPr="00971ACE" w:rsidRDefault="00971ACE" w:rsidP="00971ACE">
      <w:pPr>
        <w:pStyle w:val="NormaleWeb"/>
        <w:jc w:val="both"/>
        <w:rPr>
          <w:b/>
        </w:rPr>
      </w:pPr>
      <w:r w:rsidRPr="00971ACE">
        <w:rPr>
          <w:b/>
          <w:bCs/>
        </w:rPr>
        <w:t xml:space="preserve">CNP: M4C1I1.4-2024-1322-P-50314 </w:t>
      </w:r>
    </w:p>
    <w:p w14:paraId="0A162ABA" w14:textId="77777777" w:rsidR="00971ACE" w:rsidRPr="00971ACE" w:rsidRDefault="00971ACE" w:rsidP="00971ACE">
      <w:pPr>
        <w:pStyle w:val="NormaleWeb"/>
        <w:jc w:val="both"/>
        <w:rPr>
          <w:b/>
        </w:rPr>
      </w:pPr>
      <w:r w:rsidRPr="00971ACE">
        <w:rPr>
          <w:b/>
          <w:bCs/>
        </w:rPr>
        <w:t xml:space="preserve">TITOLO: NO ONE LEFT BEHIND </w:t>
      </w:r>
    </w:p>
    <w:p w14:paraId="02B5D308" w14:textId="0F71D75F" w:rsidR="00D0218D" w:rsidRDefault="00971ACE" w:rsidP="00971ACE">
      <w:pPr>
        <w:pStyle w:val="NormaleWeb"/>
        <w:jc w:val="both"/>
        <w:rPr>
          <w:b/>
        </w:rPr>
      </w:pPr>
      <w:r w:rsidRPr="00971ACE">
        <w:rPr>
          <w:b/>
          <w:bCs/>
        </w:rPr>
        <w:t>CUP: G24D21000890006</w:t>
      </w:r>
    </w:p>
    <w:p w14:paraId="0D6E48BE" w14:textId="146D807F" w:rsidR="00134559" w:rsidRPr="000C425C" w:rsidRDefault="00134559" w:rsidP="00D0218D">
      <w:pPr>
        <w:spacing w:before="120"/>
        <w:jc w:val="both"/>
        <w:rPr>
          <w:i/>
          <w:sz w:val="24"/>
          <w:szCs w:val="24"/>
        </w:rPr>
      </w:pPr>
      <w:r w:rsidRPr="000C425C">
        <w:rPr>
          <w:i/>
          <w:sz w:val="24"/>
          <w:szCs w:val="24"/>
        </w:rPr>
        <w:t xml:space="preserve">        </w:t>
      </w:r>
    </w:p>
    <w:p w14:paraId="5AE95060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Il/la sottoscritto/a_____________________________________________________________</w:t>
      </w:r>
    </w:p>
    <w:p w14:paraId="43BD6B49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nato/a a _______________________________________________ il ____________________</w:t>
      </w:r>
    </w:p>
    <w:p w14:paraId="54C9A563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codice fiscale |__|__|__|__|__|__|__|__|__|__|__|__|__|__|__|__|</w:t>
      </w:r>
    </w:p>
    <w:p w14:paraId="56DAA6F2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residente a ___________________________via_____________________________________</w:t>
      </w:r>
    </w:p>
    <w:p w14:paraId="1D4385E8" w14:textId="6560AF9F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recapito cell. _____________________</w:t>
      </w:r>
    </w:p>
    <w:p w14:paraId="4274CFA7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indirizzo E-Mail ________________________________________________________</w:t>
      </w:r>
    </w:p>
    <w:p w14:paraId="164F0041" w14:textId="77777777" w:rsidR="00134559" w:rsidRPr="000C425C" w:rsidRDefault="00134559" w:rsidP="00134559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0C425C">
        <w:rPr>
          <w:sz w:val="24"/>
          <w:szCs w:val="24"/>
        </w:rPr>
        <w:t>in servizio con la qualifica di ______________________________________________________________</w:t>
      </w:r>
    </w:p>
    <w:p w14:paraId="53C4BFD3" w14:textId="77777777" w:rsidR="00310DF6" w:rsidRPr="00310DF6" w:rsidRDefault="00310DF6" w:rsidP="006C570F">
      <w:pPr>
        <w:autoSpaceDE w:val="0"/>
        <w:spacing w:line="480" w:lineRule="auto"/>
        <w:jc w:val="center"/>
        <w:rPr>
          <w:b/>
          <w:bCs/>
          <w:sz w:val="24"/>
          <w:szCs w:val="24"/>
        </w:rPr>
      </w:pPr>
      <w:r w:rsidRPr="00310DF6">
        <w:rPr>
          <w:b/>
          <w:bCs/>
          <w:sz w:val="24"/>
          <w:szCs w:val="24"/>
        </w:rPr>
        <w:t>CHIEDE</w:t>
      </w:r>
    </w:p>
    <w:p w14:paraId="3DFFDF9D" w14:textId="1D8AE958" w:rsidR="00310DF6" w:rsidRDefault="00310DF6" w:rsidP="006C570F">
      <w:pPr>
        <w:autoSpaceDE w:val="0"/>
        <w:jc w:val="both"/>
        <w:rPr>
          <w:sz w:val="24"/>
          <w:szCs w:val="24"/>
        </w:rPr>
      </w:pPr>
      <w:r w:rsidRPr="00310DF6">
        <w:rPr>
          <w:sz w:val="24"/>
          <w:szCs w:val="24"/>
        </w:rPr>
        <w:t>Di partecipare alla selezione per l’attribuzione dell’incarico di ESPERTO relativamente al progetto di cui nei moduli</w:t>
      </w:r>
      <w:r>
        <w:rPr>
          <w:sz w:val="24"/>
          <w:szCs w:val="24"/>
        </w:rPr>
        <w:t xml:space="preserve"> in calce indicati</w:t>
      </w:r>
      <w:r w:rsidRPr="00310DF6">
        <w:rPr>
          <w:sz w:val="24"/>
          <w:szCs w:val="24"/>
        </w:rPr>
        <w:t>:</w:t>
      </w:r>
    </w:p>
    <w:p w14:paraId="752686F1" w14:textId="4C6A0BC4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1B523DE4" w14:textId="1B0D4F93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68B27598" w14:textId="77FE0B34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6800CE10" w14:textId="46AAD3DF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228EEA6E" w14:textId="507EC116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29C25A23" w14:textId="26F9200B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3E4F0A7B" w14:textId="7928151A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11BE7292" w14:textId="77777777" w:rsidR="00CB1A0F" w:rsidRDefault="00CB1A0F" w:rsidP="006C570F">
      <w:pPr>
        <w:autoSpaceDE w:val="0"/>
        <w:jc w:val="both"/>
        <w:rPr>
          <w:sz w:val="24"/>
          <w:szCs w:val="24"/>
        </w:rPr>
      </w:pPr>
    </w:p>
    <w:p w14:paraId="48A7E806" w14:textId="77777777" w:rsidR="00C00EA9" w:rsidRDefault="00C00EA9" w:rsidP="006C570F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969"/>
        <w:gridCol w:w="3544"/>
      </w:tblGrid>
      <w:tr w:rsidR="00CB1A0F" w:rsidRPr="00CB1A0F" w14:paraId="0576CC38" w14:textId="77777777" w:rsidTr="00AA0FA2">
        <w:trPr>
          <w:trHeight w:val="455"/>
        </w:trPr>
        <w:tc>
          <w:tcPr>
            <w:tcW w:w="1985" w:type="dxa"/>
            <w:shd w:val="clear" w:color="auto" w:fill="auto"/>
            <w:vAlign w:val="center"/>
          </w:tcPr>
          <w:p w14:paraId="78944BEA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" w:hanging="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eastAsia="zh-CN"/>
              </w:rPr>
              <w:t>PERCORSO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314B6A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6" w:hanging="6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eastAsia="zh-CN"/>
              </w:rPr>
              <w:t>MODULO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2701A4" w14:textId="407BD86C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08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INDICARE IL MODULO PER IL QUALE SI PRESENTA LA CANDIDATURA</w:t>
            </w:r>
          </w:p>
        </w:tc>
      </w:tr>
      <w:tr w:rsidR="00CB1A0F" w:rsidRPr="00CB1A0F" w14:paraId="571E0356" w14:textId="77777777" w:rsidTr="00AA0FA2">
        <w:trPr>
          <w:trHeight w:val="781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9853971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  <w:bookmarkStart w:id="0" w:name="_Hlk159950287"/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6F96743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219" w:line="312" w:lineRule="auto"/>
              <w:ind w:left="6" w:firstLine="3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LABORATORIO DI ENOGASTRONOMIA  </w:t>
            </w:r>
          </w:p>
          <w:p w14:paraId="68FB4C8E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219" w:line="312" w:lineRule="auto"/>
              <w:ind w:left="6" w:firstLine="3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CUCINA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06CC067" w14:textId="5ACF745A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ind w:left="108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CB1A0F" w:rsidRPr="00CB1A0F" w14:paraId="4330F56E" w14:textId="77777777" w:rsidTr="00AA0FA2">
        <w:trPr>
          <w:trHeight w:val="7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572E4DE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3C2DE56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5D839DF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88" w:line="312" w:lineRule="auto"/>
              <w:ind w:left="109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bookmarkEnd w:id="0"/>
      <w:tr w:rsidR="00CB1A0F" w:rsidRPr="00CB1A0F" w14:paraId="30CE11A3" w14:textId="77777777" w:rsidTr="00AA0FA2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844597F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vAlign w:val="center"/>
          </w:tcPr>
          <w:p w14:paraId="012A437E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5C9FBD0" w14:textId="6D8075A8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09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CB1A0F" w:rsidRPr="00CB1A0F" w14:paraId="74AD41A9" w14:textId="77777777" w:rsidTr="00AA0FA2">
        <w:trPr>
          <w:trHeight w:val="762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C876118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4CF7B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1" w:line="312" w:lineRule="auto"/>
              <w:ind w:left="15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LABORATORIO DI ENOGASTRONOMIA </w:t>
            </w:r>
          </w:p>
          <w:p w14:paraId="6DB85B9A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1" w:line="312" w:lineRule="auto"/>
              <w:ind w:left="15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 SALA E VENDITA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49F0C72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1" w:line="312" w:lineRule="auto"/>
              <w:ind w:left="109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CB1A0F" w:rsidRPr="00CB1A0F" w14:paraId="1FB388A4" w14:textId="77777777" w:rsidTr="00AA0FA2">
        <w:trPr>
          <w:trHeight w:val="70"/>
        </w:trPr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5BCDED7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157" w:line="312" w:lineRule="auto"/>
              <w:ind w:left="95" w:firstLine="97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Laboratori </w:t>
            </w:r>
          </w:p>
          <w:p w14:paraId="29BDAE0E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157" w:line="312" w:lineRule="auto"/>
              <w:ind w:left="95" w:firstLine="97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co-curricolari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6CCB21A8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0A50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89" w:line="31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CB1A0F" w:rsidRPr="00CB1A0F" w14:paraId="49703765" w14:textId="77777777" w:rsidTr="00AA0FA2">
        <w:trPr>
          <w:trHeight w:val="666"/>
        </w:trPr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auto"/>
          </w:tcPr>
          <w:p w14:paraId="458DAC6E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after="160" w:line="312" w:lineRule="auto"/>
              <w:rPr>
                <w:rFonts w:ascii="Calibri" w:eastAsia="Calibri" w:hAnsi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vAlign w:val="center"/>
          </w:tcPr>
          <w:p w14:paraId="671CE248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5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LABORATORIO DI ENOGASTRONOMIA </w:t>
            </w:r>
          </w:p>
          <w:p w14:paraId="5A21DAB1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5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 PRODOTTI DOLCIARI</w:t>
            </w:r>
          </w:p>
          <w:p w14:paraId="5FCF9FC6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5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3B35" w14:textId="742EA70A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08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CB1A0F" w:rsidRPr="00CB1A0F" w14:paraId="5E7EDF83" w14:textId="77777777" w:rsidTr="00AA0FA2">
        <w:trPr>
          <w:trHeight w:val="83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10A010B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D6FDA8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 LABORATORIO DI </w:t>
            </w:r>
          </w:p>
          <w:p w14:paraId="7DCDD6D7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ACCOGLIENZA TURISTICA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D57F3C" w14:textId="3CCB11F6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09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CB1A0F" w:rsidRPr="00CB1A0F" w14:paraId="21381A33" w14:textId="77777777" w:rsidTr="00AA0FA2">
        <w:trPr>
          <w:trHeight w:val="83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4517FB4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9CF170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1" w:line="312" w:lineRule="auto"/>
              <w:ind w:left="109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LABORATORIO ARTISTICO/CREATIVO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2915D9" w14:textId="557CD06D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ind w:left="108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B1A0F" w:rsidRPr="00CB1A0F" w14:paraId="7D6C4060" w14:textId="77777777" w:rsidTr="00AA0FA2">
        <w:trPr>
          <w:trHeight w:val="111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051CD74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439416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49" w:line="312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LABORATORIO DI AGRARIA</w:t>
            </w:r>
          </w:p>
          <w:p w14:paraId="0494EBA3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49" w:line="312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4A24A1" w14:textId="3054B912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CB1A0F" w:rsidRPr="00CB1A0F" w14:paraId="28E1EBE2" w14:textId="77777777" w:rsidTr="00AA0FA2">
        <w:trPr>
          <w:trHeight w:val="111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CEEA7E0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AAFFBD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49" w:line="312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LABORATORIO SCIENTIFICO/TECNOLOGICO</w:t>
            </w:r>
          </w:p>
          <w:p w14:paraId="7D21B472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49" w:line="312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D80FC6" w14:textId="3D4CA85A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CB1A0F" w:rsidRPr="00CB1A0F" w14:paraId="77D9E907" w14:textId="77777777" w:rsidTr="00AA0FA2">
        <w:trPr>
          <w:trHeight w:val="111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E23057B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line="312" w:lineRule="auto"/>
              <w:rPr>
                <w:rFonts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962B5C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49" w:line="312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CB1A0F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LABORATORIO SPORTIVO</w:t>
            </w:r>
          </w:p>
          <w:p w14:paraId="3C0A1CA6" w14:textId="77777777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spacing w:before="49" w:line="312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B89932" w14:textId="40E3631B" w:rsidR="00CB1A0F" w:rsidRPr="00CB1A0F" w:rsidRDefault="00CB1A0F" w:rsidP="00CB1A0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</w:tbl>
    <w:p w14:paraId="697FA907" w14:textId="77777777" w:rsidR="00134559" w:rsidRPr="000C425C" w:rsidRDefault="00134559" w:rsidP="00134559">
      <w:pPr>
        <w:autoSpaceDE w:val="0"/>
        <w:jc w:val="both"/>
        <w:rPr>
          <w:b/>
          <w:bCs/>
          <w:color w:val="333333"/>
          <w:sz w:val="24"/>
          <w:szCs w:val="24"/>
        </w:rPr>
      </w:pPr>
    </w:p>
    <w:p w14:paraId="1C5BBD0C" w14:textId="77777777" w:rsidR="00134559" w:rsidRPr="000C425C" w:rsidRDefault="00134559" w:rsidP="00134559">
      <w:pPr>
        <w:autoSpaceDE w:val="0"/>
        <w:jc w:val="both"/>
        <w:rPr>
          <w:sz w:val="24"/>
          <w:szCs w:val="24"/>
          <w:lang w:eastAsia="ar-SA"/>
        </w:rPr>
      </w:pPr>
      <w:r w:rsidRPr="000C425C">
        <w:rPr>
          <w:sz w:val="24"/>
          <w:szCs w:val="24"/>
        </w:rPr>
        <w:t>A tal fine, consapevole della responsabilità penale e della decadenza da eventuali benefici acquisiti</w:t>
      </w:r>
    </w:p>
    <w:p w14:paraId="4254F62E" w14:textId="77777777" w:rsidR="00FD5A82" w:rsidRDefault="00134559" w:rsidP="00134559">
      <w:pPr>
        <w:autoSpaceDE w:val="0"/>
        <w:jc w:val="both"/>
        <w:rPr>
          <w:sz w:val="24"/>
          <w:szCs w:val="24"/>
        </w:rPr>
      </w:pPr>
      <w:r w:rsidRPr="000C425C">
        <w:rPr>
          <w:sz w:val="24"/>
          <w:szCs w:val="24"/>
        </w:rPr>
        <w:t xml:space="preserve">nel caso di dichiarazioni mendaci, </w:t>
      </w:r>
    </w:p>
    <w:p w14:paraId="38145C0D" w14:textId="001C2A2E" w:rsidR="00FD5A82" w:rsidRDefault="00134559" w:rsidP="00FD5A82">
      <w:pPr>
        <w:autoSpaceDE w:val="0"/>
        <w:jc w:val="center"/>
        <w:rPr>
          <w:sz w:val="24"/>
          <w:szCs w:val="24"/>
        </w:rPr>
      </w:pPr>
      <w:r w:rsidRPr="000C425C">
        <w:rPr>
          <w:b/>
          <w:sz w:val="24"/>
          <w:szCs w:val="24"/>
        </w:rPr>
        <w:t>dichiara</w:t>
      </w:r>
    </w:p>
    <w:p w14:paraId="06703AD2" w14:textId="50751E33" w:rsidR="00134559" w:rsidRPr="000C425C" w:rsidRDefault="00134559" w:rsidP="00134559">
      <w:pPr>
        <w:autoSpaceDE w:val="0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sotto la propria responsabilità quanto segue:</w:t>
      </w:r>
    </w:p>
    <w:p w14:paraId="1A8D4C61" w14:textId="06A8C4A6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aver preso visione delle condizioni previste dal</w:t>
      </w:r>
      <w:r w:rsidR="00143F70">
        <w:t>l’avviso</w:t>
      </w:r>
      <w:r w:rsidR="00FD5A82">
        <w:t xml:space="preserve"> </w:t>
      </w:r>
      <w:r w:rsidR="00FD5A82" w:rsidRPr="00FD5A82">
        <w:t>e di accettare tutte le condizioni ivi contenute</w:t>
      </w:r>
    </w:p>
    <w:p w14:paraId="5E326871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 xml:space="preserve">di non aver subito condanne penali ovvero di avere i seguenti provvedimenti penali pendenti: </w:t>
      </w:r>
    </w:p>
    <w:p w14:paraId="4EDDA7F8" w14:textId="77777777" w:rsidR="00134559" w:rsidRPr="000C425C" w:rsidRDefault="00134559" w:rsidP="00134559">
      <w:pPr>
        <w:pStyle w:val="Paragrafoelenco"/>
        <w:autoSpaceDE w:val="0"/>
        <w:ind w:left="360"/>
        <w:jc w:val="both"/>
      </w:pPr>
    </w:p>
    <w:p w14:paraId="2881A4AB" w14:textId="77777777" w:rsidR="00134559" w:rsidRPr="000C425C" w:rsidRDefault="00134559" w:rsidP="00134559">
      <w:pPr>
        <w:pStyle w:val="Paragrafoelenco"/>
        <w:autoSpaceDE w:val="0"/>
        <w:ind w:left="360"/>
        <w:jc w:val="both"/>
      </w:pPr>
      <w:r w:rsidRPr="000C425C">
        <w:t>__________________________________________________________________</w:t>
      </w:r>
    </w:p>
    <w:p w14:paraId="10E30745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impegnarsi a documentare puntualmente tutta l’attività svolta</w:t>
      </w:r>
    </w:p>
    <w:p w14:paraId="709A9E15" w14:textId="501563C7" w:rsidR="00134559" w:rsidRPr="000C425C" w:rsidRDefault="00134559" w:rsidP="00CB1A0F">
      <w:pPr>
        <w:suppressAutoHyphens/>
        <w:autoSpaceDE w:val="0"/>
        <w:ind w:left="360"/>
        <w:jc w:val="both"/>
      </w:pP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non essere in alcuna delle condizioni di incompatibilità con l’incarico previsti dalla norma vigente</w:t>
      </w:r>
    </w:p>
    <w:p w14:paraId="4E51FE3C" w14:textId="78FD4345" w:rsidR="00FD5A82" w:rsidRDefault="00FD5A82" w:rsidP="00FD5A82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</w:pPr>
      <w:r w:rsidRPr="00FD5A82">
        <w:t>di aver preso visione de</w:t>
      </w:r>
      <w:r w:rsidR="00CB1A0F">
        <w:t>ll’informativa contenuta n</w:t>
      </w:r>
      <w:r w:rsidRPr="00FD5A82">
        <w:t>ell’Avviso;</w:t>
      </w:r>
    </w:p>
    <w:p w14:paraId="080A451E" w14:textId="77777777" w:rsidR="00FD5A82" w:rsidRPr="00FD5A82" w:rsidRDefault="00FD5A82" w:rsidP="00FD5A82">
      <w:pPr>
        <w:autoSpaceDE w:val="0"/>
        <w:spacing w:line="480" w:lineRule="auto"/>
        <w:jc w:val="center"/>
        <w:rPr>
          <w:b/>
          <w:bCs/>
          <w:sz w:val="24"/>
          <w:szCs w:val="24"/>
        </w:rPr>
      </w:pPr>
      <w:r w:rsidRPr="00FD5A82">
        <w:rPr>
          <w:b/>
          <w:bCs/>
          <w:sz w:val="24"/>
          <w:szCs w:val="24"/>
        </w:rPr>
        <w:t>DICHIARA ALTRESÌ</w:t>
      </w:r>
    </w:p>
    <w:p w14:paraId="0D0A4806" w14:textId="08AA4026" w:rsidR="00FD5A82" w:rsidRPr="00FD5A82" w:rsidRDefault="00FD5A82" w:rsidP="00FD5A82">
      <w:pP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r w:rsidRPr="00FD5A82">
        <w:rPr>
          <w:sz w:val="24"/>
          <w:szCs w:val="24"/>
        </w:rPr>
        <w:t xml:space="preserve">di possedere i requisiti di ammissione alla selezione </w:t>
      </w:r>
      <w:bookmarkStart w:id="1" w:name="_GoBack"/>
      <w:bookmarkEnd w:id="1"/>
    </w:p>
    <w:p w14:paraId="486E2D4D" w14:textId="77777777" w:rsidR="00FD5A82" w:rsidRPr="00FD5A82" w:rsidRDefault="00FD5A82" w:rsidP="00FD5A82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720"/>
        <w:jc w:val="both"/>
      </w:pPr>
    </w:p>
    <w:p w14:paraId="64080CAD" w14:textId="60C0D80F" w:rsidR="00FD5A82" w:rsidRDefault="00054898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FD5A82"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cittadinanza italiana o di uno degli Stati membri dell’Unione europea; </w:t>
      </w:r>
    </w:p>
    <w:p w14:paraId="23DB228A" w14:textId="1A6C691D" w:rsidR="00FD5A82" w:rsidRDefault="00FD5A82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godimento dei diritti civili e politici; </w:t>
      </w:r>
    </w:p>
    <w:p w14:paraId="28C8CBDF" w14:textId="13D28DA5" w:rsidR="00FD5A82" w:rsidRDefault="00FD5A82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esclus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dall’elettorato politico attivo;</w:t>
      </w:r>
    </w:p>
    <w:p w14:paraId="3A41E548" w14:textId="79E5325E" w:rsidR="00FD5A82" w:rsidRDefault="00FD5A82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l’idoneità fisica allo svolgimento delle funzioni cui la presente procedura di selezione si riferisce;</w:t>
      </w:r>
    </w:p>
    <w:p w14:paraId="31EEC1A6" w14:textId="2C86CB11" w:rsidR="00FD5A82" w:rsidRDefault="00FD5A82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destituit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dispensat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dall’impiego presso una Pubblica Amministrazione;</w:t>
      </w:r>
    </w:p>
    <w:p w14:paraId="2F87CC21" w14:textId="1F73435A" w:rsidR="00FD5A82" w:rsidRDefault="00FD5A82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decadut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licenziat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un impiego statale;</w:t>
      </w:r>
    </w:p>
    <w:p w14:paraId="5C7EFBFF" w14:textId="510CBED1" w:rsidR="00FD5A82" w:rsidRPr="008146E8" w:rsidRDefault="00FD5A82" w:rsidP="00FD5A82">
      <w:pPr>
        <w:pStyle w:val="Comma"/>
        <w:numPr>
          <w:ilvl w:val="0"/>
          <w:numId w:val="17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</w:t>
      </w:r>
      <w:r w:rsidRPr="008146E8">
        <w:rPr>
          <w:rFonts w:ascii="Times New Roman" w:eastAsia="Times New Roman" w:hAnsi="Times New Roman" w:cs="Times New Roman"/>
          <w:sz w:val="24"/>
          <w:szCs w:val="24"/>
          <w:lang w:eastAsia="it-IT"/>
        </w:rPr>
        <w:t>in situazioni di conflitto di interessi, neanche potenziale, che possano interferire con l’esercizio dell’incarico;</w:t>
      </w:r>
    </w:p>
    <w:p w14:paraId="6C45D6E5" w14:textId="77777777" w:rsidR="00FD5A82" w:rsidRPr="000C425C" w:rsidRDefault="00FD5A82" w:rsidP="00FD5A82">
      <w:pPr>
        <w:pStyle w:val="Paragrafoelenco"/>
        <w:suppressAutoHyphens/>
        <w:autoSpaceDE w:val="0"/>
        <w:ind w:left="720"/>
        <w:jc w:val="both"/>
      </w:pPr>
    </w:p>
    <w:p w14:paraId="44ABBD8C" w14:textId="77777777" w:rsidR="00134559" w:rsidRPr="000C425C" w:rsidRDefault="00134559" w:rsidP="00134559">
      <w:pPr>
        <w:widowControl w:val="0"/>
        <w:autoSpaceDE w:val="0"/>
        <w:ind w:right="-20"/>
        <w:jc w:val="both"/>
        <w:rPr>
          <w:sz w:val="24"/>
          <w:szCs w:val="24"/>
        </w:rPr>
      </w:pPr>
    </w:p>
    <w:p w14:paraId="0B937682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Data___________________ firma_____________________________________________</w:t>
      </w:r>
    </w:p>
    <w:p w14:paraId="52E63BA8" w14:textId="227A25D2" w:rsidR="003F795D" w:rsidRPr="003F795D" w:rsidRDefault="003F795D" w:rsidP="003F795D">
      <w:pPr>
        <w:autoSpaceDE w:val="0"/>
        <w:spacing w:line="480" w:lineRule="auto"/>
        <w:jc w:val="both"/>
        <w:rPr>
          <w:sz w:val="24"/>
          <w:szCs w:val="24"/>
        </w:rPr>
      </w:pPr>
      <w:r w:rsidRPr="003F795D">
        <w:rPr>
          <w:sz w:val="24"/>
          <w:szCs w:val="24"/>
        </w:rPr>
        <w:t xml:space="preserve">Si allega alla presente </w:t>
      </w:r>
    </w:p>
    <w:p w14:paraId="658B7DE3" w14:textId="77777777" w:rsidR="003F795D" w:rsidRPr="003F795D" w:rsidRDefault="003F795D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F795D">
        <w:rPr>
          <w:sz w:val="24"/>
          <w:szCs w:val="24"/>
        </w:rPr>
        <w:t>Documento di identità in fotocopia</w:t>
      </w:r>
    </w:p>
    <w:p w14:paraId="33694FD9" w14:textId="77777777" w:rsidR="003F795D" w:rsidRDefault="003F795D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F795D">
        <w:rPr>
          <w:sz w:val="24"/>
          <w:szCs w:val="24"/>
        </w:rPr>
        <w:t xml:space="preserve">Allegato B (griglia di valutazione) </w:t>
      </w:r>
    </w:p>
    <w:p w14:paraId="6B6EB2C7" w14:textId="272A7611" w:rsidR="00971ACE" w:rsidRPr="003F795D" w:rsidRDefault="00971ACE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Allegato C (cause ostative)</w:t>
      </w:r>
    </w:p>
    <w:p w14:paraId="6A28FE43" w14:textId="77777777" w:rsidR="003F795D" w:rsidRPr="003F795D" w:rsidRDefault="003F795D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F795D">
        <w:rPr>
          <w:sz w:val="24"/>
          <w:szCs w:val="24"/>
        </w:rPr>
        <w:t>Curriculum Vitae</w:t>
      </w:r>
    </w:p>
    <w:p w14:paraId="0C2D74A2" w14:textId="77777777" w:rsidR="00134559" w:rsidRPr="000C425C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4"/>
          <w:szCs w:val="24"/>
        </w:rPr>
      </w:pPr>
    </w:p>
    <w:p w14:paraId="6D92AFE5" w14:textId="68367EAB" w:rsidR="00134559" w:rsidRPr="000C425C" w:rsidRDefault="00134559" w:rsidP="00134559">
      <w:pPr>
        <w:autoSpaceDE w:val="0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Il/la sottoscritto/a, ai sensi della legge 196/03</w:t>
      </w:r>
      <w:r w:rsidR="00760F74" w:rsidRPr="000C425C">
        <w:rPr>
          <w:sz w:val="24"/>
          <w:szCs w:val="24"/>
        </w:rPr>
        <w:t xml:space="preserve"> e successive modifiche GDPR 679/2016</w:t>
      </w:r>
      <w:r w:rsidRPr="000C425C">
        <w:rPr>
          <w:sz w:val="24"/>
          <w:szCs w:val="24"/>
        </w:rPr>
        <w:t xml:space="preserve">, autorizza </w:t>
      </w:r>
      <w:r w:rsidR="00760F74" w:rsidRPr="000C425C">
        <w:rPr>
          <w:sz w:val="24"/>
          <w:szCs w:val="24"/>
        </w:rPr>
        <w:t>l’istituto________________</w:t>
      </w:r>
      <w:r w:rsidRPr="000C425C">
        <w:rPr>
          <w:sz w:val="24"/>
          <w:szCs w:val="24"/>
        </w:rPr>
        <w:t xml:space="preserve"> al</w:t>
      </w:r>
      <w:r w:rsidR="00143F70">
        <w:rPr>
          <w:sz w:val="24"/>
          <w:szCs w:val="24"/>
        </w:rPr>
        <w:t xml:space="preserve"> </w:t>
      </w:r>
      <w:r w:rsidRPr="000C425C">
        <w:rPr>
          <w:sz w:val="24"/>
          <w:szCs w:val="24"/>
        </w:rPr>
        <w:t>trattamento dei dati contenuti nella presente autocertificazione esclusivamente nell’ambito e per i</w:t>
      </w:r>
      <w:r w:rsidR="00760F74" w:rsidRPr="000C425C">
        <w:rPr>
          <w:sz w:val="24"/>
          <w:szCs w:val="24"/>
        </w:rPr>
        <w:t xml:space="preserve"> </w:t>
      </w:r>
      <w:r w:rsidRPr="000C425C">
        <w:rPr>
          <w:sz w:val="24"/>
          <w:szCs w:val="24"/>
        </w:rPr>
        <w:t>fini istituzionali della Pubblica Amministrazione</w:t>
      </w:r>
    </w:p>
    <w:p w14:paraId="67ED960B" w14:textId="77777777" w:rsidR="00C00EA9" w:rsidRDefault="00C00EA9" w:rsidP="00134559">
      <w:pPr>
        <w:autoSpaceDE w:val="0"/>
        <w:spacing w:line="480" w:lineRule="auto"/>
        <w:jc w:val="both"/>
        <w:rPr>
          <w:sz w:val="24"/>
          <w:szCs w:val="24"/>
        </w:rPr>
      </w:pPr>
    </w:p>
    <w:p w14:paraId="6540AD68" w14:textId="50DA75FF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Data___________________ firma____________________________________________</w:t>
      </w:r>
    </w:p>
    <w:sectPr w:rsidR="00134559" w:rsidRPr="000C425C" w:rsidSect="007C181F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55AD" w14:textId="77777777" w:rsidR="006105EF" w:rsidRDefault="006105EF">
      <w:r>
        <w:separator/>
      </w:r>
    </w:p>
  </w:endnote>
  <w:endnote w:type="continuationSeparator" w:id="0">
    <w:p w14:paraId="617C0A30" w14:textId="77777777" w:rsidR="006105EF" w:rsidRDefault="0061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260B" w14:textId="10517C18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1A0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B2C5" w14:textId="77777777" w:rsidR="006105EF" w:rsidRDefault="006105EF">
      <w:r>
        <w:separator/>
      </w:r>
    </w:p>
  </w:footnote>
  <w:footnote w:type="continuationSeparator" w:id="0">
    <w:p w14:paraId="6DB3A41E" w14:textId="77777777" w:rsidR="006105EF" w:rsidRDefault="0061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61F2"/>
    <w:multiLevelType w:val="hybridMultilevel"/>
    <w:tmpl w:val="FADEA24C"/>
    <w:lvl w:ilvl="0" w:tplc="D472958E">
      <w:start w:val="1"/>
      <w:numFmt w:val="decimal"/>
      <w:lvlText w:val="%1)"/>
      <w:lvlJc w:val="right"/>
      <w:pPr>
        <w:ind w:left="105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12"/>
  </w:num>
  <w:num w:numId="10">
    <w:abstractNumId w:val="21"/>
  </w:num>
  <w:num w:numId="11">
    <w:abstractNumId w:val="9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7"/>
  </w:num>
  <w:num w:numId="17">
    <w:abstractNumId w:val="4"/>
  </w:num>
  <w:num w:numId="18">
    <w:abstractNumId w:val="5"/>
  </w:num>
  <w:num w:numId="19">
    <w:abstractNumId w:val="11"/>
  </w:num>
  <w:num w:numId="20">
    <w:abstractNumId w:val="3"/>
    <w:lvlOverride w:ilvl="0">
      <w:startOverride w:val="1"/>
    </w:lvlOverride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4898"/>
    <w:rsid w:val="000564C9"/>
    <w:rsid w:val="00056833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425C"/>
    <w:rsid w:val="000C7368"/>
    <w:rsid w:val="000D1AFB"/>
    <w:rsid w:val="000D5BE5"/>
    <w:rsid w:val="000E1E4D"/>
    <w:rsid w:val="000F0CA0"/>
    <w:rsid w:val="000F12C1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3F70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28F9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0DF6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D7E68"/>
    <w:rsid w:val="003E18F4"/>
    <w:rsid w:val="003E2DA4"/>
    <w:rsid w:val="003E2E35"/>
    <w:rsid w:val="003E5C47"/>
    <w:rsid w:val="003F5439"/>
    <w:rsid w:val="003F795D"/>
    <w:rsid w:val="004076E9"/>
    <w:rsid w:val="00414813"/>
    <w:rsid w:val="00416DC1"/>
    <w:rsid w:val="00427A73"/>
    <w:rsid w:val="00430C48"/>
    <w:rsid w:val="00433CB5"/>
    <w:rsid w:val="0044224C"/>
    <w:rsid w:val="00443639"/>
    <w:rsid w:val="00446355"/>
    <w:rsid w:val="0044774A"/>
    <w:rsid w:val="00452A54"/>
    <w:rsid w:val="004563DD"/>
    <w:rsid w:val="00462440"/>
    <w:rsid w:val="004652D3"/>
    <w:rsid w:val="004657B2"/>
    <w:rsid w:val="004722C2"/>
    <w:rsid w:val="004810B8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56372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2649"/>
    <w:rsid w:val="005A7F30"/>
    <w:rsid w:val="005B4D35"/>
    <w:rsid w:val="005B65B5"/>
    <w:rsid w:val="005C77DE"/>
    <w:rsid w:val="005D1429"/>
    <w:rsid w:val="005D1731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05EF"/>
    <w:rsid w:val="006119C3"/>
    <w:rsid w:val="00621E5B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011"/>
    <w:rsid w:val="006C761E"/>
    <w:rsid w:val="006D04D6"/>
    <w:rsid w:val="006D415B"/>
    <w:rsid w:val="006D4AC3"/>
    <w:rsid w:val="006E0673"/>
    <w:rsid w:val="006F05B1"/>
    <w:rsid w:val="006F4DE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181F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5866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71ACE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A7A"/>
    <w:rsid w:val="009D1FFB"/>
    <w:rsid w:val="009D22EB"/>
    <w:rsid w:val="009D42CC"/>
    <w:rsid w:val="009D630E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54ED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A7486"/>
    <w:rsid w:val="00BB38A7"/>
    <w:rsid w:val="00BB6BE2"/>
    <w:rsid w:val="00BC1712"/>
    <w:rsid w:val="00BC47E3"/>
    <w:rsid w:val="00BC728A"/>
    <w:rsid w:val="00BC7F4F"/>
    <w:rsid w:val="00BD0C93"/>
    <w:rsid w:val="00BD5445"/>
    <w:rsid w:val="00BE3423"/>
    <w:rsid w:val="00BE52DF"/>
    <w:rsid w:val="00BE5E88"/>
    <w:rsid w:val="00BE6544"/>
    <w:rsid w:val="00BF1874"/>
    <w:rsid w:val="00BF44F4"/>
    <w:rsid w:val="00BF4919"/>
    <w:rsid w:val="00BF4A50"/>
    <w:rsid w:val="00BF688E"/>
    <w:rsid w:val="00C00EA9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33D57"/>
    <w:rsid w:val="00C3593E"/>
    <w:rsid w:val="00C3692A"/>
    <w:rsid w:val="00C410EF"/>
    <w:rsid w:val="00C47403"/>
    <w:rsid w:val="00C52E81"/>
    <w:rsid w:val="00C572D7"/>
    <w:rsid w:val="00C61D88"/>
    <w:rsid w:val="00C728F6"/>
    <w:rsid w:val="00C85681"/>
    <w:rsid w:val="00C9066B"/>
    <w:rsid w:val="00C93DD3"/>
    <w:rsid w:val="00CA7616"/>
    <w:rsid w:val="00CB1A0F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218D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44F09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A9"/>
    <w:rsid w:val="00FD4C5B"/>
    <w:rsid w:val="00FD5A82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F299EDEE-03B9-410B-A23D-C3BC3CD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0C425C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B4D35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FD5A82"/>
    <w:pPr>
      <w:numPr>
        <w:numId w:val="2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FD5A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3F5D-D8CE-4FFA-AC22-1663F067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Marino</dc:creator>
  <cp:lastModifiedBy>Dirigente Scolastico</cp:lastModifiedBy>
  <cp:revision>2</cp:revision>
  <cp:lastPrinted>2017-09-07T10:02:00Z</cp:lastPrinted>
  <dcterms:created xsi:type="dcterms:W3CDTF">2025-03-29T11:58:00Z</dcterms:created>
  <dcterms:modified xsi:type="dcterms:W3CDTF">2025-03-29T11:58:00Z</dcterms:modified>
</cp:coreProperties>
</file>