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345E1" w14:textId="77777777" w:rsidR="00DD1F91" w:rsidRPr="000C425C" w:rsidRDefault="00DD1F91" w:rsidP="00DD704B">
      <w:pPr>
        <w:ind w:left="-284"/>
        <w:jc w:val="both"/>
        <w:rPr>
          <w:sz w:val="24"/>
          <w:szCs w:val="24"/>
        </w:rPr>
      </w:pPr>
    </w:p>
    <w:p w14:paraId="09DC83C9" w14:textId="77777777" w:rsidR="00DD1F91" w:rsidRPr="000C425C" w:rsidRDefault="00DD1F91" w:rsidP="00DD704B">
      <w:pPr>
        <w:ind w:left="-284"/>
        <w:jc w:val="both"/>
        <w:rPr>
          <w:sz w:val="24"/>
          <w:szCs w:val="24"/>
        </w:rPr>
      </w:pPr>
    </w:p>
    <w:p w14:paraId="39054C85" w14:textId="173D8F10" w:rsidR="00134559" w:rsidRPr="00310DF6" w:rsidRDefault="00DD1F91" w:rsidP="00310DF6">
      <w:pPr>
        <w:ind w:left="-284"/>
        <w:jc w:val="both"/>
        <w:rPr>
          <w:sz w:val="24"/>
          <w:szCs w:val="24"/>
          <w:lang w:eastAsia="ar-SA"/>
        </w:rPr>
      </w:pPr>
      <w:r w:rsidRPr="000C425C">
        <w:rPr>
          <w:sz w:val="24"/>
          <w:szCs w:val="24"/>
        </w:rPr>
        <w:t xml:space="preserve">   </w:t>
      </w:r>
      <w:r w:rsidR="00134559" w:rsidRPr="000C425C">
        <w:rPr>
          <w:sz w:val="24"/>
          <w:szCs w:val="24"/>
          <w:u w:val="single"/>
          <w:lang w:eastAsia="ar-SA"/>
        </w:rPr>
        <w:t xml:space="preserve">ALLEGATO </w:t>
      </w:r>
      <w:r w:rsidR="00E20156">
        <w:rPr>
          <w:sz w:val="24"/>
          <w:szCs w:val="24"/>
          <w:u w:val="single"/>
          <w:lang w:eastAsia="ar-SA"/>
        </w:rPr>
        <w:t>C</w:t>
      </w:r>
    </w:p>
    <w:p w14:paraId="35662A69" w14:textId="7C02C348" w:rsidR="00134559" w:rsidRPr="000C425C" w:rsidRDefault="00AC66C9" w:rsidP="00143F70">
      <w:pPr>
        <w:autoSpaceDE w:val="0"/>
        <w:ind w:left="5812"/>
        <w:jc w:val="both"/>
        <w:rPr>
          <w:b/>
          <w:bCs/>
          <w:sz w:val="24"/>
          <w:szCs w:val="24"/>
        </w:rPr>
      </w:pPr>
      <w:r>
        <w:rPr>
          <w:b/>
          <w:bCs/>
          <w:sz w:val="24"/>
          <w:szCs w:val="24"/>
        </w:rPr>
        <w:t xml:space="preserve">              </w:t>
      </w:r>
      <w:r w:rsidR="00134559" w:rsidRPr="000C425C">
        <w:rPr>
          <w:b/>
          <w:bCs/>
          <w:sz w:val="24"/>
          <w:szCs w:val="24"/>
        </w:rPr>
        <w:t>Al</w:t>
      </w:r>
      <w:r>
        <w:rPr>
          <w:b/>
          <w:bCs/>
          <w:sz w:val="24"/>
          <w:szCs w:val="24"/>
        </w:rPr>
        <w:t>la Dirigente Scolastica</w:t>
      </w:r>
    </w:p>
    <w:p w14:paraId="4C2CF067" w14:textId="31E45C54" w:rsidR="00AA33EF" w:rsidRDefault="00AC66C9" w:rsidP="00AC66C9">
      <w:pPr>
        <w:spacing w:before="120"/>
        <w:jc w:val="right"/>
        <w:rPr>
          <w:b/>
          <w:bCs/>
          <w:sz w:val="24"/>
          <w:szCs w:val="24"/>
        </w:rPr>
      </w:pPr>
      <w:r>
        <w:rPr>
          <w:b/>
          <w:bCs/>
          <w:sz w:val="24"/>
          <w:szCs w:val="24"/>
        </w:rPr>
        <w:t>IPS G. Fumagalli, Casatenovo</w:t>
      </w:r>
    </w:p>
    <w:p w14:paraId="4E78E635" w14:textId="77777777" w:rsidR="007E14C0" w:rsidRDefault="000C425C" w:rsidP="007E14C0">
      <w:pPr>
        <w:pStyle w:val="NormaleWeb"/>
        <w:shd w:val="clear" w:color="auto" w:fill="FFFFFF"/>
        <w:jc w:val="both"/>
        <w:rPr>
          <w:b/>
          <w:color w:val="000000"/>
        </w:rPr>
      </w:pPr>
      <w:r w:rsidRPr="00AA33EF">
        <w:rPr>
          <w:b/>
          <w:bCs/>
        </w:rPr>
        <w:t xml:space="preserve">Oggetto: </w:t>
      </w:r>
      <w:r w:rsidR="007E14C0" w:rsidRPr="00AA33EF">
        <w:rPr>
          <w:b/>
          <w:bCs/>
          <w:color w:val="000000"/>
          <w:lang w:eastAsia="en-US"/>
        </w:rPr>
        <w:t xml:space="preserve">Domanda di partecipazione alla selezione </w:t>
      </w:r>
      <w:r w:rsidR="007E14C0">
        <w:rPr>
          <w:b/>
          <w:bCs/>
          <w:color w:val="000000"/>
        </w:rPr>
        <w:t xml:space="preserve">interna per docenti esperti da incaricare nei </w:t>
      </w:r>
      <w:r w:rsidR="007E14C0">
        <w:rPr>
          <w:b/>
          <w:bCs/>
        </w:rPr>
        <w:t>p</w:t>
      </w:r>
      <w:r w:rsidR="007E14C0" w:rsidRPr="00E240B3">
        <w:rPr>
          <w:b/>
          <w:bCs/>
        </w:rPr>
        <w:t>ercorsi di mentoring e orientamento</w:t>
      </w:r>
      <w:r w:rsidR="007E14C0" w:rsidRPr="00784837">
        <w:rPr>
          <w:b/>
          <w:bCs/>
          <w:color w:val="000000"/>
        </w:rPr>
        <w:t xml:space="preserve"> </w:t>
      </w:r>
      <w:r w:rsidR="007E14C0" w:rsidRPr="0058786C">
        <w:rPr>
          <w:b/>
          <w:bCs/>
        </w:rPr>
        <w:t>finalizzat</w:t>
      </w:r>
      <w:r w:rsidR="007E14C0">
        <w:rPr>
          <w:b/>
          <w:bCs/>
        </w:rPr>
        <w:t>o</w:t>
      </w:r>
      <w:r w:rsidR="007E14C0" w:rsidRPr="0058786C">
        <w:rPr>
          <w:b/>
          <w:bCs/>
        </w:rPr>
        <w:t xml:space="preserve"> al raggiungimento degli obiettivi</w:t>
      </w:r>
      <w:r w:rsidR="007E14C0" w:rsidRPr="0058786C">
        <w:rPr>
          <w:rFonts w:eastAsia="Calibri"/>
          <w:lang w:eastAsia="en-US"/>
        </w:rPr>
        <w:t xml:space="preserve"> </w:t>
      </w:r>
      <w:r w:rsidR="007E14C0">
        <w:rPr>
          <w:b/>
          <w:bCs/>
        </w:rPr>
        <w:t>del progetto</w:t>
      </w:r>
      <w:r w:rsidR="007E14C0" w:rsidRPr="00AF286D">
        <w:rPr>
          <w:b/>
          <w:bCs/>
        </w:rPr>
        <w:t xml:space="preserve"> </w:t>
      </w:r>
      <w:r w:rsidR="007E14C0">
        <w:rPr>
          <w:b/>
          <w:bCs/>
        </w:rPr>
        <w:t>relativo all’</w:t>
      </w:r>
      <w:r w:rsidR="007E14C0">
        <w:rPr>
          <w:b/>
        </w:rPr>
        <w:t xml:space="preserve">assegnazione della risorsa finanziaria piano nazionale di ripresa e resilienza missione 4: istruzione e ricerca Componente 1 – Potenziamento dell’offerta dei servizi di istruzione: dagli asili nido alle Università̀. </w:t>
      </w:r>
      <w:r w:rsidR="007E14C0" w:rsidRPr="001C3652">
        <w:rPr>
          <w:b/>
        </w:rPr>
        <w:t>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471EC9A2" w14:textId="77777777" w:rsidR="00AC66C9" w:rsidRPr="00AC66C9" w:rsidRDefault="00AC66C9" w:rsidP="00AC66C9">
      <w:pPr>
        <w:spacing w:before="120"/>
        <w:jc w:val="both"/>
        <w:rPr>
          <w:b/>
          <w:sz w:val="24"/>
          <w:szCs w:val="24"/>
        </w:rPr>
      </w:pPr>
      <w:r w:rsidRPr="00AC66C9">
        <w:rPr>
          <w:b/>
          <w:sz w:val="24"/>
          <w:szCs w:val="24"/>
        </w:rPr>
        <w:t xml:space="preserve">CNP: M4C1I1.4-2024-1322-P-50314 </w:t>
      </w:r>
    </w:p>
    <w:p w14:paraId="032A2F6F" w14:textId="77777777" w:rsidR="00AC66C9" w:rsidRPr="00AC66C9" w:rsidRDefault="00AC66C9" w:rsidP="00AC66C9">
      <w:pPr>
        <w:spacing w:before="120"/>
        <w:jc w:val="both"/>
        <w:rPr>
          <w:b/>
          <w:sz w:val="24"/>
          <w:szCs w:val="24"/>
        </w:rPr>
      </w:pPr>
      <w:r w:rsidRPr="00AC66C9">
        <w:rPr>
          <w:b/>
          <w:sz w:val="24"/>
          <w:szCs w:val="24"/>
        </w:rPr>
        <w:t xml:space="preserve">TITOLO: NO ONE LEFT BEHIND </w:t>
      </w:r>
    </w:p>
    <w:p w14:paraId="1D88EBCF" w14:textId="046A782A" w:rsidR="00AA33EF" w:rsidRDefault="00AC66C9" w:rsidP="00AC66C9">
      <w:pPr>
        <w:spacing w:before="120"/>
        <w:jc w:val="both"/>
        <w:rPr>
          <w:b/>
          <w:sz w:val="24"/>
          <w:szCs w:val="24"/>
        </w:rPr>
      </w:pPr>
      <w:r w:rsidRPr="00AC66C9">
        <w:rPr>
          <w:b/>
          <w:sz w:val="24"/>
          <w:szCs w:val="24"/>
        </w:rPr>
        <w:t>CUP: G24D21000890006</w:t>
      </w:r>
    </w:p>
    <w:p w14:paraId="111DF9F4" w14:textId="77777777" w:rsidR="00E20156" w:rsidRDefault="00E20156" w:rsidP="00AA33EF">
      <w:pPr>
        <w:spacing w:before="120"/>
        <w:jc w:val="both"/>
        <w:rPr>
          <w:b/>
          <w:sz w:val="24"/>
          <w:szCs w:val="24"/>
        </w:rPr>
      </w:pPr>
    </w:p>
    <w:p w14:paraId="2574F9AD" w14:textId="35AAB832" w:rsidR="00E20156" w:rsidRPr="00AA33EF" w:rsidRDefault="00E20156" w:rsidP="00E20156">
      <w:pPr>
        <w:spacing w:before="120"/>
        <w:jc w:val="center"/>
        <w:rPr>
          <w:b/>
          <w:sz w:val="24"/>
          <w:szCs w:val="24"/>
        </w:rPr>
      </w:pPr>
      <w:r w:rsidRPr="00E20156">
        <w:rPr>
          <w:b/>
          <w:sz w:val="24"/>
          <w:szCs w:val="24"/>
        </w:rPr>
        <w:t>Dichiarazione di insussistenza di incompatibilità o cause ostative</w:t>
      </w:r>
    </w:p>
    <w:p w14:paraId="0D6E48BE" w14:textId="77777777" w:rsidR="00134559" w:rsidRPr="000C425C" w:rsidRDefault="00134559" w:rsidP="00134559">
      <w:pPr>
        <w:autoSpaceDE w:val="0"/>
        <w:ind w:left="2832"/>
        <w:jc w:val="both"/>
        <w:rPr>
          <w:i/>
          <w:sz w:val="24"/>
          <w:szCs w:val="24"/>
        </w:rPr>
      </w:pPr>
      <w:r w:rsidRPr="000C425C">
        <w:rPr>
          <w:i/>
          <w:sz w:val="24"/>
          <w:szCs w:val="24"/>
        </w:rPr>
        <w:t xml:space="preserve">        </w:t>
      </w:r>
    </w:p>
    <w:p w14:paraId="5AE95060" w14:textId="77777777" w:rsidR="00134559" w:rsidRPr="000C425C" w:rsidRDefault="00134559" w:rsidP="00134559">
      <w:pPr>
        <w:autoSpaceDE w:val="0"/>
        <w:spacing w:line="480" w:lineRule="auto"/>
        <w:jc w:val="both"/>
        <w:rPr>
          <w:sz w:val="24"/>
          <w:szCs w:val="24"/>
        </w:rPr>
      </w:pPr>
      <w:r w:rsidRPr="000C425C">
        <w:rPr>
          <w:sz w:val="24"/>
          <w:szCs w:val="24"/>
        </w:rPr>
        <w:t>Il/la sottoscritto/a_____________________________________________________________</w:t>
      </w:r>
    </w:p>
    <w:p w14:paraId="43BD6B49" w14:textId="77777777" w:rsidR="00134559" w:rsidRPr="000C425C" w:rsidRDefault="00134559" w:rsidP="00134559">
      <w:pPr>
        <w:autoSpaceDE w:val="0"/>
        <w:spacing w:line="480" w:lineRule="auto"/>
        <w:jc w:val="both"/>
        <w:rPr>
          <w:sz w:val="24"/>
          <w:szCs w:val="24"/>
        </w:rPr>
      </w:pPr>
      <w:r w:rsidRPr="000C425C">
        <w:rPr>
          <w:sz w:val="24"/>
          <w:szCs w:val="24"/>
        </w:rPr>
        <w:t>nato/a a _______________________________________________ il ____________________</w:t>
      </w:r>
    </w:p>
    <w:p w14:paraId="54C9A563" w14:textId="77777777" w:rsidR="00134559" w:rsidRPr="000C425C" w:rsidRDefault="00134559" w:rsidP="00134559">
      <w:pPr>
        <w:autoSpaceDE w:val="0"/>
        <w:spacing w:line="480" w:lineRule="auto"/>
        <w:jc w:val="both"/>
        <w:rPr>
          <w:sz w:val="24"/>
          <w:szCs w:val="24"/>
        </w:rPr>
      </w:pPr>
      <w:r w:rsidRPr="000C425C">
        <w:rPr>
          <w:sz w:val="24"/>
          <w:szCs w:val="24"/>
        </w:rPr>
        <w:t>codice fiscale |__|__|__|__|__|__|__|__|__|__|__|__|__|__|__|__|</w:t>
      </w:r>
    </w:p>
    <w:p w14:paraId="56DAA6F2" w14:textId="77777777" w:rsidR="00134559" w:rsidRPr="000C425C" w:rsidRDefault="00134559" w:rsidP="00134559">
      <w:pPr>
        <w:autoSpaceDE w:val="0"/>
        <w:spacing w:line="480" w:lineRule="auto"/>
        <w:jc w:val="both"/>
        <w:rPr>
          <w:sz w:val="24"/>
          <w:szCs w:val="24"/>
        </w:rPr>
      </w:pPr>
      <w:r w:rsidRPr="000C425C">
        <w:rPr>
          <w:sz w:val="24"/>
          <w:szCs w:val="24"/>
        </w:rPr>
        <w:t>residente a ___________________________via_____________________________________</w:t>
      </w:r>
    </w:p>
    <w:p w14:paraId="1D4385E8" w14:textId="039097A4" w:rsidR="00134559" w:rsidRPr="000C425C" w:rsidRDefault="00134559" w:rsidP="00134559">
      <w:pPr>
        <w:autoSpaceDE w:val="0"/>
        <w:spacing w:line="480" w:lineRule="auto"/>
        <w:jc w:val="both"/>
        <w:rPr>
          <w:sz w:val="24"/>
          <w:szCs w:val="24"/>
        </w:rPr>
      </w:pPr>
      <w:r w:rsidRPr="000C425C">
        <w:rPr>
          <w:sz w:val="24"/>
          <w:szCs w:val="24"/>
        </w:rPr>
        <w:t xml:space="preserve">recapito tel. _____________________________ </w:t>
      </w:r>
    </w:p>
    <w:p w14:paraId="4274CFA7" w14:textId="77777777" w:rsidR="00134559" w:rsidRPr="000C425C" w:rsidRDefault="00134559" w:rsidP="00134559">
      <w:pPr>
        <w:autoSpaceDE w:val="0"/>
        <w:spacing w:line="480" w:lineRule="auto"/>
        <w:jc w:val="both"/>
        <w:rPr>
          <w:sz w:val="24"/>
          <w:szCs w:val="24"/>
        </w:rPr>
      </w:pPr>
      <w:r w:rsidRPr="000C425C">
        <w:rPr>
          <w:sz w:val="24"/>
          <w:szCs w:val="24"/>
        </w:rPr>
        <w:t>indirizzo E-Mail ________________________________________________________</w:t>
      </w:r>
    </w:p>
    <w:p w14:paraId="164F0041" w14:textId="77777777" w:rsidR="00134559" w:rsidRPr="000C425C" w:rsidRDefault="00134559" w:rsidP="00134559">
      <w:pPr>
        <w:autoSpaceDE w:val="0"/>
        <w:spacing w:line="480" w:lineRule="auto"/>
        <w:jc w:val="both"/>
        <w:rPr>
          <w:b/>
          <w:sz w:val="24"/>
          <w:szCs w:val="24"/>
        </w:rPr>
      </w:pPr>
      <w:r w:rsidRPr="000C425C">
        <w:rPr>
          <w:sz w:val="24"/>
          <w:szCs w:val="24"/>
        </w:rPr>
        <w:t>in servizio con la qualifica di ______________________________________________________________</w:t>
      </w:r>
    </w:p>
    <w:p w14:paraId="5DFACF90" w14:textId="77777777" w:rsidR="00E20156" w:rsidRPr="00F84EAF" w:rsidRDefault="00E20156" w:rsidP="00E20156">
      <w:pPr>
        <w:spacing w:before="120" w:after="120"/>
        <w:jc w:val="center"/>
        <w:outlineLvl w:val="0"/>
        <w:rPr>
          <w:rFonts w:cstheme="minorHAnsi"/>
          <w:b/>
          <w:sz w:val="24"/>
          <w:szCs w:val="24"/>
        </w:rPr>
      </w:pPr>
      <w:r w:rsidRPr="00F84EAF">
        <w:rPr>
          <w:rFonts w:cstheme="minorHAnsi"/>
          <w:b/>
          <w:sz w:val="24"/>
          <w:szCs w:val="24"/>
        </w:rPr>
        <w:t>DICHIARA</w:t>
      </w:r>
    </w:p>
    <w:p w14:paraId="79F9B395" w14:textId="77777777" w:rsidR="00E20156" w:rsidRPr="00F84EAF" w:rsidRDefault="00E20156" w:rsidP="00E20156">
      <w:pPr>
        <w:spacing w:before="120" w:after="120"/>
        <w:jc w:val="center"/>
        <w:outlineLvl w:val="0"/>
        <w:rPr>
          <w:rFonts w:cstheme="minorHAnsi"/>
          <w:b/>
          <w:sz w:val="22"/>
          <w:szCs w:val="22"/>
        </w:rPr>
      </w:pPr>
    </w:p>
    <w:p w14:paraId="7B6B4706" w14:textId="77777777" w:rsidR="00E20156" w:rsidRPr="00F84EAF" w:rsidRDefault="00E20156" w:rsidP="00E20156">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D90A099" w14:textId="77777777" w:rsidR="00E20156" w:rsidRPr="00F84EAF" w:rsidRDefault="00E20156" w:rsidP="00E20156">
      <w:pPr>
        <w:spacing w:before="120" w:after="120"/>
        <w:jc w:val="both"/>
        <w:rPr>
          <w:rFonts w:cstheme="minorHAnsi"/>
          <w:b/>
          <w:sz w:val="24"/>
          <w:szCs w:val="24"/>
        </w:rPr>
      </w:pPr>
    </w:p>
    <w:p w14:paraId="106DEB52" w14:textId="77777777" w:rsidR="00E20156" w:rsidRPr="00F84EAF" w:rsidRDefault="00E20156" w:rsidP="00E20156">
      <w:pPr>
        <w:numPr>
          <w:ilvl w:val="0"/>
          <w:numId w:val="2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63E9652E" w14:textId="77777777" w:rsidR="00E20156" w:rsidRPr="00F84EAF" w:rsidRDefault="00E20156" w:rsidP="00E20156">
      <w:pPr>
        <w:spacing w:before="120" w:after="120"/>
        <w:ind w:left="720"/>
        <w:contextualSpacing/>
        <w:jc w:val="both"/>
        <w:rPr>
          <w:rFonts w:cstheme="minorHAnsi"/>
          <w:sz w:val="24"/>
          <w:szCs w:val="24"/>
        </w:rPr>
      </w:pPr>
    </w:p>
    <w:p w14:paraId="0BDB7EFD" w14:textId="4E9C7C87" w:rsidR="00E20156" w:rsidRPr="00F84EAF" w:rsidRDefault="00E20156" w:rsidP="00E20156">
      <w:pPr>
        <w:numPr>
          <w:ilvl w:val="0"/>
          <w:numId w:val="21"/>
        </w:numPr>
        <w:spacing w:before="120" w:after="120"/>
        <w:contextualSpacing/>
        <w:jc w:val="both"/>
        <w:rPr>
          <w:rFonts w:cstheme="minorHAnsi"/>
          <w:sz w:val="24"/>
          <w:szCs w:val="24"/>
        </w:rPr>
      </w:pPr>
      <w:r w:rsidRPr="00F84EAF">
        <w:rPr>
          <w:rFonts w:cstheme="minorHAnsi"/>
          <w:sz w:val="24"/>
          <w:szCs w:val="24"/>
        </w:rPr>
        <w:t>di non avere, direttamente o indirettamente, un interesse finanziario, economico o altro interesse personale</w:t>
      </w:r>
      <w:r w:rsidR="00D146FA">
        <w:rPr>
          <w:rFonts w:cstheme="minorHAnsi"/>
          <w:sz w:val="24"/>
          <w:szCs w:val="24"/>
        </w:rPr>
        <w:t>, oltre al compenso stabilito per il giusto lavoro,</w:t>
      </w:r>
      <w:bookmarkStart w:id="0" w:name="_GoBack"/>
      <w:bookmarkEnd w:id="0"/>
      <w:r w:rsidRPr="00F84EAF">
        <w:rPr>
          <w:rFonts w:cstheme="minorHAnsi"/>
          <w:sz w:val="24"/>
          <w:szCs w:val="24"/>
        </w:rPr>
        <w:t xml:space="preserve"> nel procedimento in esame ai sensi e per gli effetti di quanto  </w:t>
      </w:r>
    </w:p>
    <w:p w14:paraId="7EA36B40" w14:textId="77777777" w:rsidR="00E20156" w:rsidRPr="00F84EAF" w:rsidRDefault="00E20156" w:rsidP="00E20156">
      <w:pPr>
        <w:numPr>
          <w:ilvl w:val="0"/>
          <w:numId w:val="2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5E56710E" w14:textId="77777777" w:rsidR="00E20156" w:rsidRPr="00F84EAF" w:rsidRDefault="00E20156" w:rsidP="00E20156">
      <w:pPr>
        <w:numPr>
          <w:ilvl w:val="0"/>
          <w:numId w:val="22"/>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14:paraId="353C1B33" w14:textId="77777777" w:rsidR="00E20156" w:rsidRPr="00F84EAF" w:rsidRDefault="00E20156" w:rsidP="00E20156">
      <w:pPr>
        <w:numPr>
          <w:ilvl w:val="0"/>
          <w:numId w:val="2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5DEC49B2" w14:textId="77777777" w:rsidR="00E20156" w:rsidRPr="00F84EAF" w:rsidRDefault="00E20156" w:rsidP="00E20156">
      <w:pPr>
        <w:numPr>
          <w:ilvl w:val="0"/>
          <w:numId w:val="2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CD40728" w14:textId="77777777" w:rsidR="00E20156" w:rsidRPr="00F84EAF" w:rsidRDefault="00E20156" w:rsidP="00E20156">
      <w:pPr>
        <w:autoSpaceDE w:val="0"/>
        <w:autoSpaceDN w:val="0"/>
        <w:adjustRightInd w:val="0"/>
        <w:spacing w:before="120" w:after="120"/>
        <w:ind w:left="1068"/>
        <w:contextualSpacing/>
        <w:jc w:val="both"/>
        <w:rPr>
          <w:rFonts w:cstheme="minorHAnsi"/>
          <w:sz w:val="24"/>
          <w:szCs w:val="24"/>
        </w:rPr>
      </w:pPr>
    </w:p>
    <w:p w14:paraId="7D236D08" w14:textId="77777777" w:rsidR="00E20156" w:rsidRPr="00F84EAF" w:rsidRDefault="00E20156" w:rsidP="00E20156">
      <w:pPr>
        <w:numPr>
          <w:ilvl w:val="0"/>
          <w:numId w:val="2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531AD480" w14:textId="77777777" w:rsidR="00E20156" w:rsidRPr="00F84EAF" w:rsidRDefault="00E20156" w:rsidP="00E20156">
      <w:pPr>
        <w:spacing w:after="120" w:line="276" w:lineRule="auto"/>
        <w:ind w:left="720"/>
        <w:contextualSpacing/>
        <w:jc w:val="both"/>
        <w:rPr>
          <w:rFonts w:eastAsia="Calibri" w:cstheme="minorHAnsi"/>
          <w:sz w:val="24"/>
          <w:szCs w:val="24"/>
        </w:rPr>
      </w:pPr>
    </w:p>
    <w:p w14:paraId="4757116F" w14:textId="77777777" w:rsidR="00E20156" w:rsidRPr="00F84EAF" w:rsidRDefault="00E20156" w:rsidP="00E20156">
      <w:pPr>
        <w:numPr>
          <w:ilvl w:val="0"/>
          <w:numId w:val="2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7244AE7B" w14:textId="77777777" w:rsidR="00E20156" w:rsidRPr="00F84EAF" w:rsidRDefault="00E20156" w:rsidP="00E20156">
      <w:pPr>
        <w:ind w:left="708"/>
        <w:rPr>
          <w:rFonts w:eastAsiaTheme="minorHAnsi" w:cstheme="minorHAnsi"/>
          <w:sz w:val="24"/>
          <w:szCs w:val="24"/>
        </w:rPr>
      </w:pPr>
    </w:p>
    <w:p w14:paraId="4FE698BF" w14:textId="77777777" w:rsidR="00E20156" w:rsidRPr="00F84EAF" w:rsidRDefault="00E20156" w:rsidP="00E20156">
      <w:pPr>
        <w:spacing w:before="120" w:after="120"/>
        <w:ind w:left="720"/>
        <w:contextualSpacing/>
        <w:jc w:val="both"/>
        <w:rPr>
          <w:rFonts w:eastAsiaTheme="minorHAnsi" w:cstheme="minorHAnsi"/>
          <w:sz w:val="24"/>
          <w:szCs w:val="24"/>
        </w:rPr>
      </w:pPr>
    </w:p>
    <w:p w14:paraId="5C7EBF29" w14:textId="77777777" w:rsidR="00E20156" w:rsidRPr="00F84EAF" w:rsidRDefault="00E20156" w:rsidP="00E20156">
      <w:pPr>
        <w:numPr>
          <w:ilvl w:val="0"/>
          <w:numId w:val="2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057877B1" w14:textId="77777777" w:rsidR="00E20156" w:rsidRPr="00F84EAF" w:rsidRDefault="00E20156" w:rsidP="00E20156">
      <w:pPr>
        <w:spacing w:before="120" w:after="120"/>
        <w:ind w:left="720"/>
        <w:contextualSpacing/>
        <w:jc w:val="both"/>
        <w:rPr>
          <w:rFonts w:cstheme="minorHAnsi"/>
          <w:sz w:val="24"/>
          <w:szCs w:val="24"/>
        </w:rPr>
      </w:pPr>
    </w:p>
    <w:p w14:paraId="79947513" w14:textId="77777777" w:rsidR="00E20156" w:rsidRPr="00F84EAF" w:rsidRDefault="00E20156" w:rsidP="00E20156">
      <w:pPr>
        <w:numPr>
          <w:ilvl w:val="0"/>
          <w:numId w:val="2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4F5C4772" w14:textId="77777777" w:rsidR="00E20156" w:rsidRPr="00F84EAF" w:rsidRDefault="00E20156" w:rsidP="00E20156">
      <w:pPr>
        <w:ind w:left="708"/>
        <w:rPr>
          <w:rFonts w:cstheme="minorHAnsi"/>
          <w:sz w:val="24"/>
          <w:szCs w:val="24"/>
        </w:rPr>
      </w:pPr>
    </w:p>
    <w:p w14:paraId="222DCFAF" w14:textId="77777777" w:rsidR="00E20156" w:rsidRPr="00F84EAF" w:rsidRDefault="00E20156" w:rsidP="00E20156">
      <w:pPr>
        <w:spacing w:before="120" w:after="120"/>
        <w:ind w:left="720"/>
        <w:contextualSpacing/>
        <w:jc w:val="both"/>
        <w:rPr>
          <w:rFonts w:cstheme="minorHAnsi"/>
          <w:sz w:val="24"/>
          <w:szCs w:val="24"/>
        </w:rPr>
      </w:pPr>
    </w:p>
    <w:p w14:paraId="52853C4C" w14:textId="77777777" w:rsidR="00E20156" w:rsidRPr="00F84EAF" w:rsidRDefault="00E20156" w:rsidP="00E20156">
      <w:pPr>
        <w:numPr>
          <w:ilvl w:val="0"/>
          <w:numId w:val="2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6713A3" w14:textId="77777777" w:rsidR="00E20156" w:rsidRPr="00F84EAF" w:rsidRDefault="00E20156" w:rsidP="00E20156">
      <w:pPr>
        <w:rPr>
          <w:rFonts w:asciiTheme="minorHAnsi" w:eastAsiaTheme="minorEastAsia" w:hAnsiTheme="minorHAnsi" w:cstheme="minorBidi"/>
          <w:b/>
          <w:sz w:val="22"/>
          <w:szCs w:val="22"/>
        </w:rPr>
      </w:pPr>
    </w:p>
    <w:p w14:paraId="76AF786C" w14:textId="708F8F4E" w:rsidR="00134559" w:rsidRDefault="00134559" w:rsidP="00E20156">
      <w:pPr>
        <w:suppressAutoHyphens/>
        <w:autoSpaceDE w:val="0"/>
        <w:jc w:val="both"/>
      </w:pPr>
    </w:p>
    <w:p w14:paraId="44ABBD8C" w14:textId="77777777" w:rsidR="00134559" w:rsidRPr="000C425C" w:rsidRDefault="00134559" w:rsidP="00134559">
      <w:pPr>
        <w:widowControl w:val="0"/>
        <w:autoSpaceDE w:val="0"/>
        <w:ind w:right="-20"/>
        <w:jc w:val="both"/>
        <w:rPr>
          <w:sz w:val="24"/>
          <w:szCs w:val="24"/>
        </w:rPr>
      </w:pPr>
    </w:p>
    <w:p w14:paraId="0B937682" w14:textId="77777777" w:rsidR="00134559" w:rsidRPr="000C425C" w:rsidRDefault="00134559" w:rsidP="00134559">
      <w:pPr>
        <w:autoSpaceDE w:val="0"/>
        <w:spacing w:line="480" w:lineRule="auto"/>
        <w:jc w:val="both"/>
        <w:rPr>
          <w:sz w:val="24"/>
          <w:szCs w:val="24"/>
        </w:rPr>
      </w:pPr>
      <w:r w:rsidRPr="000C425C">
        <w:rPr>
          <w:sz w:val="24"/>
          <w:szCs w:val="24"/>
        </w:rPr>
        <w:t>Data___________________ firma_____________________________________________</w:t>
      </w:r>
    </w:p>
    <w:p w14:paraId="6540AD68" w14:textId="73615846" w:rsidR="00134559" w:rsidRPr="000C425C" w:rsidRDefault="00134559" w:rsidP="00134559">
      <w:pPr>
        <w:autoSpaceDE w:val="0"/>
        <w:spacing w:line="480" w:lineRule="auto"/>
        <w:jc w:val="both"/>
        <w:rPr>
          <w:sz w:val="24"/>
          <w:szCs w:val="24"/>
        </w:rPr>
      </w:pPr>
    </w:p>
    <w:sectPr w:rsidR="00134559" w:rsidRPr="000C425C"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35DF" w14:textId="77777777" w:rsidR="00EF1C77" w:rsidRDefault="00EF1C77">
      <w:r>
        <w:separator/>
      </w:r>
    </w:p>
  </w:endnote>
  <w:endnote w:type="continuationSeparator" w:id="0">
    <w:p w14:paraId="799E5488" w14:textId="77777777" w:rsidR="00EF1C77" w:rsidRDefault="00EF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9260B" w14:textId="3FC00EAA"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D146FA">
      <w:rPr>
        <w:rStyle w:val="Numeropagina"/>
        <w:noProof/>
      </w:rPr>
      <w:t>2</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96E58" w14:textId="77777777" w:rsidR="00EF1C77" w:rsidRDefault="00EF1C77">
      <w:r>
        <w:separator/>
      </w:r>
    </w:p>
  </w:footnote>
  <w:footnote w:type="continuationSeparator" w:id="0">
    <w:p w14:paraId="22FF6205" w14:textId="77777777" w:rsidR="00EF1C77" w:rsidRDefault="00EF1C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1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BCA5035"/>
    <w:multiLevelType w:val="hybridMultilevel"/>
    <w:tmpl w:val="5FC69F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
  </w:num>
  <w:num w:numId="5">
    <w:abstractNumId w:val="2"/>
  </w:num>
  <w:num w:numId="6">
    <w:abstractNumId w:val="10"/>
  </w:num>
  <w:num w:numId="7">
    <w:abstractNumId w:val="8"/>
  </w:num>
  <w:num w:numId="8">
    <w:abstractNumId w:val="15"/>
  </w:num>
  <w:num w:numId="9">
    <w:abstractNumId w:val="12"/>
  </w:num>
  <w:num w:numId="10">
    <w:abstractNumId w:val="21"/>
  </w:num>
  <w:num w:numId="11">
    <w:abstractNumId w:val="9"/>
  </w:num>
  <w:num w:numId="12">
    <w:abstractNumId w:val="19"/>
  </w:num>
  <w:num w:numId="13">
    <w:abstractNumId w:val="17"/>
  </w:num>
  <w:num w:numId="14">
    <w:abstractNumId w:val="20"/>
  </w:num>
  <w:num w:numId="15">
    <w:abstractNumId w:val="18"/>
  </w:num>
  <w:num w:numId="16">
    <w:abstractNumId w:val="6"/>
  </w:num>
  <w:num w:numId="17">
    <w:abstractNumId w:val="3"/>
  </w:num>
  <w:num w:numId="18">
    <w:abstractNumId w:val="4"/>
  </w:num>
  <w:num w:numId="19">
    <w:abstractNumId w:val="11"/>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10D73"/>
    <w:rsid w:val="0001314D"/>
    <w:rsid w:val="0001443F"/>
    <w:rsid w:val="00016658"/>
    <w:rsid w:val="00021EB3"/>
    <w:rsid w:val="0003018C"/>
    <w:rsid w:val="000309DF"/>
    <w:rsid w:val="0003191C"/>
    <w:rsid w:val="000371CE"/>
    <w:rsid w:val="00046B4A"/>
    <w:rsid w:val="00047934"/>
    <w:rsid w:val="0005084A"/>
    <w:rsid w:val="00051E72"/>
    <w:rsid w:val="000534AD"/>
    <w:rsid w:val="000539ED"/>
    <w:rsid w:val="000564C9"/>
    <w:rsid w:val="00056833"/>
    <w:rsid w:val="00062E4A"/>
    <w:rsid w:val="000670A5"/>
    <w:rsid w:val="000717F5"/>
    <w:rsid w:val="000736AB"/>
    <w:rsid w:val="00076882"/>
    <w:rsid w:val="000A0A97"/>
    <w:rsid w:val="000A19BA"/>
    <w:rsid w:val="000A2C09"/>
    <w:rsid w:val="000A74CB"/>
    <w:rsid w:val="000B12C5"/>
    <w:rsid w:val="000B480F"/>
    <w:rsid w:val="000B6C44"/>
    <w:rsid w:val="000C0039"/>
    <w:rsid w:val="000C03E3"/>
    <w:rsid w:val="000C11ED"/>
    <w:rsid w:val="000C425C"/>
    <w:rsid w:val="000C7368"/>
    <w:rsid w:val="000D1AFB"/>
    <w:rsid w:val="000D5BE5"/>
    <w:rsid w:val="000E1E4D"/>
    <w:rsid w:val="000F0CA0"/>
    <w:rsid w:val="000F12C1"/>
    <w:rsid w:val="000F2156"/>
    <w:rsid w:val="000F4D89"/>
    <w:rsid w:val="000F5E3D"/>
    <w:rsid w:val="000F5F5D"/>
    <w:rsid w:val="000F7F3B"/>
    <w:rsid w:val="00100384"/>
    <w:rsid w:val="00104CEA"/>
    <w:rsid w:val="00112288"/>
    <w:rsid w:val="00112BBD"/>
    <w:rsid w:val="001223B0"/>
    <w:rsid w:val="0012335E"/>
    <w:rsid w:val="001260DF"/>
    <w:rsid w:val="00131078"/>
    <w:rsid w:val="001335C6"/>
    <w:rsid w:val="00133C52"/>
    <w:rsid w:val="00134559"/>
    <w:rsid w:val="00135167"/>
    <w:rsid w:val="001352AB"/>
    <w:rsid w:val="001375FD"/>
    <w:rsid w:val="00140B98"/>
    <w:rsid w:val="00143F70"/>
    <w:rsid w:val="001508F3"/>
    <w:rsid w:val="00154F0E"/>
    <w:rsid w:val="00160EA8"/>
    <w:rsid w:val="001622AF"/>
    <w:rsid w:val="00164BD8"/>
    <w:rsid w:val="00167C80"/>
    <w:rsid w:val="00174486"/>
    <w:rsid w:val="00174541"/>
    <w:rsid w:val="00175FFB"/>
    <w:rsid w:val="00182723"/>
    <w:rsid w:val="0018773E"/>
    <w:rsid w:val="00191757"/>
    <w:rsid w:val="001A5909"/>
    <w:rsid w:val="001A6378"/>
    <w:rsid w:val="001A7E27"/>
    <w:rsid w:val="001A7EA8"/>
    <w:rsid w:val="001B1257"/>
    <w:rsid w:val="001B1415"/>
    <w:rsid w:val="001B484F"/>
    <w:rsid w:val="001B7378"/>
    <w:rsid w:val="001C0302"/>
    <w:rsid w:val="001C6C49"/>
    <w:rsid w:val="001D4B64"/>
    <w:rsid w:val="001D6B50"/>
    <w:rsid w:val="001F16A2"/>
    <w:rsid w:val="001F207B"/>
    <w:rsid w:val="001F6C2D"/>
    <w:rsid w:val="00207849"/>
    <w:rsid w:val="00210607"/>
    <w:rsid w:val="00211108"/>
    <w:rsid w:val="00213B82"/>
    <w:rsid w:val="00213C1D"/>
    <w:rsid w:val="0021559E"/>
    <w:rsid w:val="00222A56"/>
    <w:rsid w:val="002247FE"/>
    <w:rsid w:val="00225146"/>
    <w:rsid w:val="00226CB3"/>
    <w:rsid w:val="0023285D"/>
    <w:rsid w:val="00233D36"/>
    <w:rsid w:val="00240337"/>
    <w:rsid w:val="0024391D"/>
    <w:rsid w:val="0025352F"/>
    <w:rsid w:val="002539BB"/>
    <w:rsid w:val="0026467A"/>
    <w:rsid w:val="00265864"/>
    <w:rsid w:val="002708A6"/>
    <w:rsid w:val="00282A21"/>
    <w:rsid w:val="002860BF"/>
    <w:rsid w:val="00286C40"/>
    <w:rsid w:val="002943C2"/>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0DF6"/>
    <w:rsid w:val="00317913"/>
    <w:rsid w:val="00336F0F"/>
    <w:rsid w:val="003469AB"/>
    <w:rsid w:val="00347262"/>
    <w:rsid w:val="00350E60"/>
    <w:rsid w:val="00351652"/>
    <w:rsid w:val="00351867"/>
    <w:rsid w:val="00355615"/>
    <w:rsid w:val="0035659B"/>
    <w:rsid w:val="00361D26"/>
    <w:rsid w:val="00363B1F"/>
    <w:rsid w:val="00364760"/>
    <w:rsid w:val="0036522E"/>
    <w:rsid w:val="00367396"/>
    <w:rsid w:val="003726C9"/>
    <w:rsid w:val="00372A98"/>
    <w:rsid w:val="00374926"/>
    <w:rsid w:val="00376169"/>
    <w:rsid w:val="003768BE"/>
    <w:rsid w:val="00380B8B"/>
    <w:rsid w:val="00382EC8"/>
    <w:rsid w:val="00383ADD"/>
    <w:rsid w:val="00392E1C"/>
    <w:rsid w:val="00395933"/>
    <w:rsid w:val="003A007F"/>
    <w:rsid w:val="003A01DE"/>
    <w:rsid w:val="003A1779"/>
    <w:rsid w:val="003A5B4F"/>
    <w:rsid w:val="003A5D3A"/>
    <w:rsid w:val="003B79E2"/>
    <w:rsid w:val="003C0DE3"/>
    <w:rsid w:val="003E18F4"/>
    <w:rsid w:val="003E2DA4"/>
    <w:rsid w:val="003E2E35"/>
    <w:rsid w:val="003E5C47"/>
    <w:rsid w:val="003F5439"/>
    <w:rsid w:val="003F795D"/>
    <w:rsid w:val="004076E9"/>
    <w:rsid w:val="00414813"/>
    <w:rsid w:val="00416DC1"/>
    <w:rsid w:val="00427A73"/>
    <w:rsid w:val="00430C48"/>
    <w:rsid w:val="00433CB5"/>
    <w:rsid w:val="0044224C"/>
    <w:rsid w:val="00443639"/>
    <w:rsid w:val="00446355"/>
    <w:rsid w:val="0044774A"/>
    <w:rsid w:val="004563DD"/>
    <w:rsid w:val="00462440"/>
    <w:rsid w:val="004652D3"/>
    <w:rsid w:val="004657B2"/>
    <w:rsid w:val="004722C2"/>
    <w:rsid w:val="004810B8"/>
    <w:rsid w:val="00484CE2"/>
    <w:rsid w:val="00485D17"/>
    <w:rsid w:val="00486E99"/>
    <w:rsid w:val="004914CB"/>
    <w:rsid w:val="00497369"/>
    <w:rsid w:val="004A5D71"/>
    <w:rsid w:val="004B62EF"/>
    <w:rsid w:val="004B71EE"/>
    <w:rsid w:val="004C01A7"/>
    <w:rsid w:val="004C2A89"/>
    <w:rsid w:val="004D18E3"/>
    <w:rsid w:val="004D1C0F"/>
    <w:rsid w:val="004E105E"/>
    <w:rsid w:val="004E6955"/>
    <w:rsid w:val="004F7A83"/>
    <w:rsid w:val="00503E82"/>
    <w:rsid w:val="00504B83"/>
    <w:rsid w:val="00505644"/>
    <w:rsid w:val="005057E0"/>
    <w:rsid w:val="0051094E"/>
    <w:rsid w:val="00520DBD"/>
    <w:rsid w:val="00525018"/>
    <w:rsid w:val="00526196"/>
    <w:rsid w:val="005263CD"/>
    <w:rsid w:val="0052773A"/>
    <w:rsid w:val="00527AAD"/>
    <w:rsid w:val="00535E0D"/>
    <w:rsid w:val="00535EF8"/>
    <w:rsid w:val="00547C3A"/>
    <w:rsid w:val="00551462"/>
    <w:rsid w:val="005528BF"/>
    <w:rsid w:val="005540B3"/>
    <w:rsid w:val="0055517D"/>
    <w:rsid w:val="005603E9"/>
    <w:rsid w:val="00560F4E"/>
    <w:rsid w:val="00565200"/>
    <w:rsid w:val="00567DE5"/>
    <w:rsid w:val="00567E59"/>
    <w:rsid w:val="00576F0F"/>
    <w:rsid w:val="00583A1F"/>
    <w:rsid w:val="00585647"/>
    <w:rsid w:val="00585A3D"/>
    <w:rsid w:val="00585C3D"/>
    <w:rsid w:val="00591CC1"/>
    <w:rsid w:val="005A7F30"/>
    <w:rsid w:val="005B65B5"/>
    <w:rsid w:val="005C77DE"/>
    <w:rsid w:val="005D1429"/>
    <w:rsid w:val="005D742D"/>
    <w:rsid w:val="005E0503"/>
    <w:rsid w:val="005E1624"/>
    <w:rsid w:val="005E1E0C"/>
    <w:rsid w:val="005E2288"/>
    <w:rsid w:val="005E295D"/>
    <w:rsid w:val="005E387E"/>
    <w:rsid w:val="005E53CE"/>
    <w:rsid w:val="005E721D"/>
    <w:rsid w:val="005F0CCF"/>
    <w:rsid w:val="005F5051"/>
    <w:rsid w:val="005F72D5"/>
    <w:rsid w:val="006008A3"/>
    <w:rsid w:val="00605CA8"/>
    <w:rsid w:val="00606B2E"/>
    <w:rsid w:val="00607877"/>
    <w:rsid w:val="006105EA"/>
    <w:rsid w:val="006119C3"/>
    <w:rsid w:val="0062483F"/>
    <w:rsid w:val="00632BF9"/>
    <w:rsid w:val="00632F5C"/>
    <w:rsid w:val="00637EE7"/>
    <w:rsid w:val="00647912"/>
    <w:rsid w:val="0065050C"/>
    <w:rsid w:val="0065467C"/>
    <w:rsid w:val="0066271B"/>
    <w:rsid w:val="006648CD"/>
    <w:rsid w:val="00674BB2"/>
    <w:rsid w:val="006761FD"/>
    <w:rsid w:val="0067699A"/>
    <w:rsid w:val="0068062A"/>
    <w:rsid w:val="00683118"/>
    <w:rsid w:val="00692070"/>
    <w:rsid w:val="006941FE"/>
    <w:rsid w:val="006A149B"/>
    <w:rsid w:val="006A73FD"/>
    <w:rsid w:val="006B0653"/>
    <w:rsid w:val="006B162F"/>
    <w:rsid w:val="006B2F2A"/>
    <w:rsid w:val="006B7D8C"/>
    <w:rsid w:val="006C0DCD"/>
    <w:rsid w:val="006C1D43"/>
    <w:rsid w:val="006C1E40"/>
    <w:rsid w:val="006C7011"/>
    <w:rsid w:val="006C761E"/>
    <w:rsid w:val="006D04D6"/>
    <w:rsid w:val="006D415B"/>
    <w:rsid w:val="006D4AC3"/>
    <w:rsid w:val="006E0673"/>
    <w:rsid w:val="006F05B1"/>
    <w:rsid w:val="00705188"/>
    <w:rsid w:val="00706853"/>
    <w:rsid w:val="00706DD4"/>
    <w:rsid w:val="00710D1C"/>
    <w:rsid w:val="00717756"/>
    <w:rsid w:val="0072474A"/>
    <w:rsid w:val="00725408"/>
    <w:rsid w:val="00725C14"/>
    <w:rsid w:val="0072785A"/>
    <w:rsid w:val="00731440"/>
    <w:rsid w:val="00733D1B"/>
    <w:rsid w:val="00740439"/>
    <w:rsid w:val="00740888"/>
    <w:rsid w:val="007475A0"/>
    <w:rsid w:val="00747847"/>
    <w:rsid w:val="00750EBA"/>
    <w:rsid w:val="0075443C"/>
    <w:rsid w:val="00760F74"/>
    <w:rsid w:val="007676DE"/>
    <w:rsid w:val="00772936"/>
    <w:rsid w:val="00775397"/>
    <w:rsid w:val="0077662D"/>
    <w:rsid w:val="00777992"/>
    <w:rsid w:val="007832AD"/>
    <w:rsid w:val="0079013C"/>
    <w:rsid w:val="007927F5"/>
    <w:rsid w:val="00796D2C"/>
    <w:rsid w:val="007A3EDB"/>
    <w:rsid w:val="007B4259"/>
    <w:rsid w:val="007B4C06"/>
    <w:rsid w:val="007B59D8"/>
    <w:rsid w:val="007C4C5B"/>
    <w:rsid w:val="007D3843"/>
    <w:rsid w:val="007D74F4"/>
    <w:rsid w:val="007D7C11"/>
    <w:rsid w:val="007E0636"/>
    <w:rsid w:val="007E14C0"/>
    <w:rsid w:val="007E2352"/>
    <w:rsid w:val="007F17F0"/>
    <w:rsid w:val="007F24B6"/>
    <w:rsid w:val="007F5DF0"/>
    <w:rsid w:val="00801BA6"/>
    <w:rsid w:val="00815D29"/>
    <w:rsid w:val="00821BBE"/>
    <w:rsid w:val="008246FE"/>
    <w:rsid w:val="0082652D"/>
    <w:rsid w:val="00831FA2"/>
    <w:rsid w:val="00832733"/>
    <w:rsid w:val="0083680A"/>
    <w:rsid w:val="00842499"/>
    <w:rsid w:val="00842E3A"/>
    <w:rsid w:val="008459E3"/>
    <w:rsid w:val="00847E8A"/>
    <w:rsid w:val="00854281"/>
    <w:rsid w:val="00854B7C"/>
    <w:rsid w:val="00860CF4"/>
    <w:rsid w:val="008664A2"/>
    <w:rsid w:val="0086776E"/>
    <w:rsid w:val="00871E16"/>
    <w:rsid w:val="00874365"/>
    <w:rsid w:val="00875E5A"/>
    <w:rsid w:val="008805AA"/>
    <w:rsid w:val="00881E62"/>
    <w:rsid w:val="00883FF4"/>
    <w:rsid w:val="0089682F"/>
    <w:rsid w:val="00897BDF"/>
    <w:rsid w:val="008A1E97"/>
    <w:rsid w:val="008B1FC8"/>
    <w:rsid w:val="008B37FD"/>
    <w:rsid w:val="008B6767"/>
    <w:rsid w:val="008B67E9"/>
    <w:rsid w:val="008D1317"/>
    <w:rsid w:val="008E0D91"/>
    <w:rsid w:val="008E0DE5"/>
    <w:rsid w:val="008F28B1"/>
    <w:rsid w:val="008F3CD8"/>
    <w:rsid w:val="008F7B5F"/>
    <w:rsid w:val="0090455C"/>
    <w:rsid w:val="00906BD1"/>
    <w:rsid w:val="009105E1"/>
    <w:rsid w:val="00923596"/>
    <w:rsid w:val="009246DD"/>
    <w:rsid w:val="00926477"/>
    <w:rsid w:val="0093431C"/>
    <w:rsid w:val="00941128"/>
    <w:rsid w:val="00942D93"/>
    <w:rsid w:val="009454DE"/>
    <w:rsid w:val="00947939"/>
    <w:rsid w:val="00955B20"/>
    <w:rsid w:val="00956EC5"/>
    <w:rsid w:val="00957DC5"/>
    <w:rsid w:val="00964DE6"/>
    <w:rsid w:val="00971485"/>
    <w:rsid w:val="00980B3C"/>
    <w:rsid w:val="0098483C"/>
    <w:rsid w:val="00990253"/>
    <w:rsid w:val="00990DB4"/>
    <w:rsid w:val="009944D6"/>
    <w:rsid w:val="009958CB"/>
    <w:rsid w:val="009A0087"/>
    <w:rsid w:val="009A0D66"/>
    <w:rsid w:val="009B2F7D"/>
    <w:rsid w:val="009B31B2"/>
    <w:rsid w:val="009B3956"/>
    <w:rsid w:val="009C54FA"/>
    <w:rsid w:val="009C723F"/>
    <w:rsid w:val="009D0487"/>
    <w:rsid w:val="009D102B"/>
    <w:rsid w:val="009D1FFB"/>
    <w:rsid w:val="009D22EB"/>
    <w:rsid w:val="009D42CC"/>
    <w:rsid w:val="009D7632"/>
    <w:rsid w:val="009F0ED6"/>
    <w:rsid w:val="009F477B"/>
    <w:rsid w:val="00A023CC"/>
    <w:rsid w:val="00A11AC5"/>
    <w:rsid w:val="00A11DB1"/>
    <w:rsid w:val="00A13318"/>
    <w:rsid w:val="00A15AF4"/>
    <w:rsid w:val="00A174A1"/>
    <w:rsid w:val="00A31FDE"/>
    <w:rsid w:val="00A32674"/>
    <w:rsid w:val="00A32D87"/>
    <w:rsid w:val="00A403C5"/>
    <w:rsid w:val="00A41940"/>
    <w:rsid w:val="00A41BEA"/>
    <w:rsid w:val="00A44878"/>
    <w:rsid w:val="00A471C6"/>
    <w:rsid w:val="00A47AA5"/>
    <w:rsid w:val="00A552D6"/>
    <w:rsid w:val="00A5614F"/>
    <w:rsid w:val="00A57F54"/>
    <w:rsid w:val="00A6054A"/>
    <w:rsid w:val="00A6464D"/>
    <w:rsid w:val="00A65DF8"/>
    <w:rsid w:val="00A727A8"/>
    <w:rsid w:val="00A76733"/>
    <w:rsid w:val="00A90F34"/>
    <w:rsid w:val="00A91C14"/>
    <w:rsid w:val="00AA0AF3"/>
    <w:rsid w:val="00AA33EF"/>
    <w:rsid w:val="00AA6CCD"/>
    <w:rsid w:val="00AB3F38"/>
    <w:rsid w:val="00AB76C8"/>
    <w:rsid w:val="00AC62CF"/>
    <w:rsid w:val="00AC66C9"/>
    <w:rsid w:val="00AD07E7"/>
    <w:rsid w:val="00AD28CB"/>
    <w:rsid w:val="00AD540E"/>
    <w:rsid w:val="00AE6A54"/>
    <w:rsid w:val="00AF52DE"/>
    <w:rsid w:val="00B00B0E"/>
    <w:rsid w:val="00B037E8"/>
    <w:rsid w:val="00B03CC7"/>
    <w:rsid w:val="00B122F3"/>
    <w:rsid w:val="00B2311E"/>
    <w:rsid w:val="00B23FD6"/>
    <w:rsid w:val="00B31B50"/>
    <w:rsid w:val="00B325B9"/>
    <w:rsid w:val="00B33F7A"/>
    <w:rsid w:val="00B353E9"/>
    <w:rsid w:val="00B36274"/>
    <w:rsid w:val="00B419CF"/>
    <w:rsid w:val="00B53E4C"/>
    <w:rsid w:val="00B65801"/>
    <w:rsid w:val="00B671DC"/>
    <w:rsid w:val="00B833F2"/>
    <w:rsid w:val="00B87A3D"/>
    <w:rsid w:val="00B90CAE"/>
    <w:rsid w:val="00B92B95"/>
    <w:rsid w:val="00B9303C"/>
    <w:rsid w:val="00BA532D"/>
    <w:rsid w:val="00BB38A7"/>
    <w:rsid w:val="00BB6BE2"/>
    <w:rsid w:val="00BC1712"/>
    <w:rsid w:val="00BC47E3"/>
    <w:rsid w:val="00BC7101"/>
    <w:rsid w:val="00BC7F4F"/>
    <w:rsid w:val="00BD0C93"/>
    <w:rsid w:val="00BD5445"/>
    <w:rsid w:val="00BE3423"/>
    <w:rsid w:val="00BE52DF"/>
    <w:rsid w:val="00BE5E88"/>
    <w:rsid w:val="00BE6544"/>
    <w:rsid w:val="00BF44F4"/>
    <w:rsid w:val="00BF4919"/>
    <w:rsid w:val="00BF4A50"/>
    <w:rsid w:val="00BF688E"/>
    <w:rsid w:val="00C01F45"/>
    <w:rsid w:val="00C02485"/>
    <w:rsid w:val="00C032DA"/>
    <w:rsid w:val="00C0754E"/>
    <w:rsid w:val="00C07B27"/>
    <w:rsid w:val="00C231BE"/>
    <w:rsid w:val="00C243CD"/>
    <w:rsid w:val="00C24770"/>
    <w:rsid w:val="00C247BD"/>
    <w:rsid w:val="00C33D57"/>
    <w:rsid w:val="00C3593E"/>
    <w:rsid w:val="00C3692A"/>
    <w:rsid w:val="00C410EF"/>
    <w:rsid w:val="00C47403"/>
    <w:rsid w:val="00C572D7"/>
    <w:rsid w:val="00C61D88"/>
    <w:rsid w:val="00C728F6"/>
    <w:rsid w:val="00C85681"/>
    <w:rsid w:val="00C9066B"/>
    <w:rsid w:val="00C93DD3"/>
    <w:rsid w:val="00CA7616"/>
    <w:rsid w:val="00CB5774"/>
    <w:rsid w:val="00CB5D21"/>
    <w:rsid w:val="00CC066E"/>
    <w:rsid w:val="00CC34E5"/>
    <w:rsid w:val="00CC6D2D"/>
    <w:rsid w:val="00CC72EB"/>
    <w:rsid w:val="00CD05C5"/>
    <w:rsid w:val="00CD4229"/>
    <w:rsid w:val="00CE126E"/>
    <w:rsid w:val="00CE4CDA"/>
    <w:rsid w:val="00CF00AC"/>
    <w:rsid w:val="00CF2CD9"/>
    <w:rsid w:val="00CF2DCA"/>
    <w:rsid w:val="00CF5402"/>
    <w:rsid w:val="00D007EA"/>
    <w:rsid w:val="00D02160"/>
    <w:rsid w:val="00D0520A"/>
    <w:rsid w:val="00D10944"/>
    <w:rsid w:val="00D13867"/>
    <w:rsid w:val="00D146FA"/>
    <w:rsid w:val="00D14EAE"/>
    <w:rsid w:val="00D1518D"/>
    <w:rsid w:val="00D2015C"/>
    <w:rsid w:val="00D23FCF"/>
    <w:rsid w:val="00D259D5"/>
    <w:rsid w:val="00D25E0F"/>
    <w:rsid w:val="00D26444"/>
    <w:rsid w:val="00D3615C"/>
    <w:rsid w:val="00D4191E"/>
    <w:rsid w:val="00D5077F"/>
    <w:rsid w:val="00D51CD2"/>
    <w:rsid w:val="00D566BB"/>
    <w:rsid w:val="00D572E2"/>
    <w:rsid w:val="00D5739F"/>
    <w:rsid w:val="00D6154E"/>
    <w:rsid w:val="00D646B2"/>
    <w:rsid w:val="00D81C29"/>
    <w:rsid w:val="00D82D6E"/>
    <w:rsid w:val="00D91878"/>
    <w:rsid w:val="00D920A3"/>
    <w:rsid w:val="00D96D58"/>
    <w:rsid w:val="00D9743E"/>
    <w:rsid w:val="00D977C5"/>
    <w:rsid w:val="00DA34F5"/>
    <w:rsid w:val="00DA7EDD"/>
    <w:rsid w:val="00DB215F"/>
    <w:rsid w:val="00DB71F1"/>
    <w:rsid w:val="00DC08C8"/>
    <w:rsid w:val="00DC09F0"/>
    <w:rsid w:val="00DC148C"/>
    <w:rsid w:val="00DD1F91"/>
    <w:rsid w:val="00DD463E"/>
    <w:rsid w:val="00DD704B"/>
    <w:rsid w:val="00DE0AB9"/>
    <w:rsid w:val="00DE2294"/>
    <w:rsid w:val="00DE791F"/>
    <w:rsid w:val="00DF0084"/>
    <w:rsid w:val="00DF7B0B"/>
    <w:rsid w:val="00DF7E8D"/>
    <w:rsid w:val="00E02D33"/>
    <w:rsid w:val="00E0597F"/>
    <w:rsid w:val="00E06895"/>
    <w:rsid w:val="00E14FE7"/>
    <w:rsid w:val="00E15081"/>
    <w:rsid w:val="00E171B4"/>
    <w:rsid w:val="00E20156"/>
    <w:rsid w:val="00E204AC"/>
    <w:rsid w:val="00E34D43"/>
    <w:rsid w:val="00E37236"/>
    <w:rsid w:val="00E455B8"/>
    <w:rsid w:val="00E5247C"/>
    <w:rsid w:val="00E61183"/>
    <w:rsid w:val="00E674BE"/>
    <w:rsid w:val="00E7122E"/>
    <w:rsid w:val="00E72F8E"/>
    <w:rsid w:val="00E73B87"/>
    <w:rsid w:val="00E74814"/>
    <w:rsid w:val="00E7672F"/>
    <w:rsid w:val="00EA0230"/>
    <w:rsid w:val="00EA28E1"/>
    <w:rsid w:val="00EA2DCA"/>
    <w:rsid w:val="00EA358E"/>
    <w:rsid w:val="00EA50F6"/>
    <w:rsid w:val="00EB0B8B"/>
    <w:rsid w:val="00EB2A39"/>
    <w:rsid w:val="00EC1CD3"/>
    <w:rsid w:val="00EC303F"/>
    <w:rsid w:val="00ED024A"/>
    <w:rsid w:val="00ED03F7"/>
    <w:rsid w:val="00ED65F7"/>
    <w:rsid w:val="00EE2CF3"/>
    <w:rsid w:val="00EF1C77"/>
    <w:rsid w:val="00EF617D"/>
    <w:rsid w:val="00F0029E"/>
    <w:rsid w:val="00F04C4F"/>
    <w:rsid w:val="00F07F9B"/>
    <w:rsid w:val="00F1445C"/>
    <w:rsid w:val="00F16073"/>
    <w:rsid w:val="00F2100B"/>
    <w:rsid w:val="00F21F17"/>
    <w:rsid w:val="00F2677F"/>
    <w:rsid w:val="00F35E5A"/>
    <w:rsid w:val="00F37F90"/>
    <w:rsid w:val="00F4020B"/>
    <w:rsid w:val="00F43473"/>
    <w:rsid w:val="00F5098F"/>
    <w:rsid w:val="00F52FF5"/>
    <w:rsid w:val="00F645F8"/>
    <w:rsid w:val="00F676F5"/>
    <w:rsid w:val="00F800D7"/>
    <w:rsid w:val="00F8229C"/>
    <w:rsid w:val="00F95EBA"/>
    <w:rsid w:val="00F97F53"/>
    <w:rsid w:val="00FA166C"/>
    <w:rsid w:val="00FA5FB9"/>
    <w:rsid w:val="00FA6381"/>
    <w:rsid w:val="00FA6860"/>
    <w:rsid w:val="00FA7241"/>
    <w:rsid w:val="00FB1989"/>
    <w:rsid w:val="00FB410D"/>
    <w:rsid w:val="00FB619F"/>
    <w:rsid w:val="00FB79E4"/>
    <w:rsid w:val="00FC095E"/>
    <w:rsid w:val="00FC2222"/>
    <w:rsid w:val="00FC357E"/>
    <w:rsid w:val="00FC3A32"/>
    <w:rsid w:val="00FC4A7C"/>
    <w:rsid w:val="00FC5A91"/>
    <w:rsid w:val="00FC70BB"/>
    <w:rsid w:val="00FC7FCD"/>
    <w:rsid w:val="00FD22B9"/>
    <w:rsid w:val="00FD35A9"/>
    <w:rsid w:val="00FD4C5B"/>
    <w:rsid w:val="00FD6CF1"/>
    <w:rsid w:val="00FE16F9"/>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C9800A0C-14EF-416C-A511-56488ADE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paragraph" w:styleId="NormaleWeb">
    <w:name w:val="Normal (Web)"/>
    <w:basedOn w:val="Normale"/>
    <w:uiPriority w:val="99"/>
    <w:qFormat/>
    <w:rsid w:val="000C42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A5B0F-071A-4ACD-AA13-836DCEAA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Marino</dc:creator>
  <cp:lastModifiedBy>Dirigente Scolastico</cp:lastModifiedBy>
  <cp:revision>2</cp:revision>
  <cp:lastPrinted>2017-09-07T10:02:00Z</cp:lastPrinted>
  <dcterms:created xsi:type="dcterms:W3CDTF">2025-03-18T10:29:00Z</dcterms:created>
  <dcterms:modified xsi:type="dcterms:W3CDTF">2025-03-18T10:29:00Z</dcterms:modified>
</cp:coreProperties>
</file>