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345E1" w14:textId="77777777" w:rsidR="00DD1F91" w:rsidRPr="000C425C" w:rsidRDefault="00DD1F91" w:rsidP="00DD704B">
      <w:pPr>
        <w:ind w:left="-284"/>
        <w:jc w:val="both"/>
        <w:rPr>
          <w:sz w:val="24"/>
          <w:szCs w:val="24"/>
        </w:rPr>
      </w:pPr>
      <w:bookmarkStart w:id="0" w:name="_GoBack"/>
      <w:bookmarkEnd w:id="0"/>
    </w:p>
    <w:p w14:paraId="09DC83C9" w14:textId="77777777" w:rsidR="00DD1F91" w:rsidRPr="000C425C" w:rsidRDefault="00DD1F91" w:rsidP="00DD704B">
      <w:pPr>
        <w:ind w:left="-284"/>
        <w:jc w:val="both"/>
        <w:rPr>
          <w:sz w:val="24"/>
          <w:szCs w:val="24"/>
        </w:rPr>
      </w:pPr>
    </w:p>
    <w:p w14:paraId="39054C85" w14:textId="27E96300" w:rsidR="00134559" w:rsidRPr="00310DF6" w:rsidRDefault="00DD1F91" w:rsidP="00310DF6">
      <w:pPr>
        <w:ind w:left="-284"/>
        <w:jc w:val="both"/>
        <w:rPr>
          <w:sz w:val="24"/>
          <w:szCs w:val="24"/>
          <w:lang w:eastAsia="ar-SA"/>
        </w:rPr>
      </w:pPr>
      <w:r w:rsidRPr="000C425C">
        <w:rPr>
          <w:sz w:val="24"/>
          <w:szCs w:val="24"/>
        </w:rPr>
        <w:t xml:space="preserve">   </w:t>
      </w:r>
      <w:r w:rsidR="00134559" w:rsidRPr="000C425C">
        <w:rPr>
          <w:sz w:val="24"/>
          <w:szCs w:val="24"/>
          <w:u w:val="single"/>
          <w:lang w:eastAsia="ar-SA"/>
        </w:rPr>
        <w:t>ALLEGATO A</w:t>
      </w:r>
    </w:p>
    <w:p w14:paraId="35662A69" w14:textId="1F4F6741" w:rsidR="00134559" w:rsidRPr="000C425C" w:rsidRDefault="00134559" w:rsidP="00143F70">
      <w:pPr>
        <w:autoSpaceDE w:val="0"/>
        <w:ind w:left="5812"/>
        <w:jc w:val="both"/>
        <w:rPr>
          <w:b/>
          <w:bCs/>
          <w:sz w:val="24"/>
          <w:szCs w:val="24"/>
        </w:rPr>
      </w:pPr>
      <w:r w:rsidRPr="000C425C">
        <w:rPr>
          <w:b/>
          <w:bCs/>
          <w:sz w:val="24"/>
          <w:szCs w:val="24"/>
        </w:rPr>
        <w:t>Al</w:t>
      </w:r>
      <w:r w:rsidR="008B0082">
        <w:rPr>
          <w:b/>
          <w:bCs/>
          <w:sz w:val="24"/>
          <w:szCs w:val="24"/>
        </w:rPr>
        <w:t>la Dirigente Scolastica</w:t>
      </w:r>
    </w:p>
    <w:p w14:paraId="6C17BD0B" w14:textId="6615F4EE" w:rsidR="000C425C" w:rsidRPr="000C425C" w:rsidRDefault="000C425C" w:rsidP="00143F70">
      <w:pPr>
        <w:autoSpaceDE w:val="0"/>
        <w:ind w:left="5812"/>
        <w:jc w:val="both"/>
        <w:rPr>
          <w:b/>
          <w:bCs/>
          <w:sz w:val="24"/>
          <w:szCs w:val="24"/>
        </w:rPr>
      </w:pPr>
      <w:r w:rsidRPr="000C425C">
        <w:rPr>
          <w:b/>
          <w:bCs/>
          <w:sz w:val="24"/>
          <w:szCs w:val="24"/>
        </w:rPr>
        <w:t>I</w:t>
      </w:r>
      <w:r w:rsidR="008B0082">
        <w:rPr>
          <w:b/>
          <w:bCs/>
          <w:sz w:val="24"/>
          <w:szCs w:val="24"/>
        </w:rPr>
        <w:t>PS G. Fumagalli, Casatenovo</w:t>
      </w:r>
    </w:p>
    <w:p w14:paraId="4C2CF067" w14:textId="77777777" w:rsidR="00AA33EF" w:rsidRDefault="00AA33EF" w:rsidP="00AA33EF">
      <w:pPr>
        <w:spacing w:before="120"/>
        <w:jc w:val="both"/>
        <w:rPr>
          <w:b/>
          <w:bCs/>
          <w:sz w:val="24"/>
          <w:szCs w:val="24"/>
        </w:rPr>
      </w:pPr>
    </w:p>
    <w:p w14:paraId="07A835D8" w14:textId="4F6568E7" w:rsidR="00B914DD" w:rsidRDefault="000C425C" w:rsidP="00B914DD">
      <w:pPr>
        <w:pStyle w:val="NormaleWeb"/>
        <w:shd w:val="clear" w:color="auto" w:fill="FFFFFF"/>
        <w:jc w:val="both"/>
        <w:rPr>
          <w:b/>
          <w:color w:val="000000"/>
        </w:rPr>
      </w:pPr>
      <w:r w:rsidRPr="00AA33EF">
        <w:rPr>
          <w:b/>
          <w:bCs/>
        </w:rPr>
        <w:t xml:space="preserve">Oggetto: </w:t>
      </w:r>
      <w:r w:rsidR="00427A73" w:rsidRPr="00AA33EF">
        <w:rPr>
          <w:b/>
          <w:bCs/>
          <w:color w:val="000000"/>
          <w:lang w:eastAsia="en-US"/>
        </w:rPr>
        <w:t xml:space="preserve">Domanda di partecipazione alla selezione </w:t>
      </w:r>
      <w:r w:rsidR="00B914DD">
        <w:rPr>
          <w:b/>
          <w:bCs/>
          <w:color w:val="000000"/>
        </w:rPr>
        <w:t>intern</w:t>
      </w:r>
      <w:r w:rsidR="002B44A0">
        <w:rPr>
          <w:b/>
          <w:bCs/>
          <w:color w:val="000000"/>
        </w:rPr>
        <w:t>a</w:t>
      </w:r>
      <w:r w:rsidR="00B914DD">
        <w:rPr>
          <w:b/>
          <w:bCs/>
          <w:color w:val="000000"/>
        </w:rPr>
        <w:t xml:space="preserve"> </w:t>
      </w:r>
      <w:r w:rsidR="00291411">
        <w:rPr>
          <w:b/>
          <w:bCs/>
          <w:color w:val="000000"/>
        </w:rPr>
        <w:t xml:space="preserve">per docenti esperti da incaricare nei </w:t>
      </w:r>
      <w:r w:rsidR="00291411">
        <w:rPr>
          <w:b/>
          <w:bCs/>
        </w:rPr>
        <w:t>p</w:t>
      </w:r>
      <w:r w:rsidR="00291411" w:rsidRPr="00E240B3">
        <w:rPr>
          <w:b/>
          <w:bCs/>
        </w:rPr>
        <w:t>ercorsi di mentoring e orientamento</w:t>
      </w:r>
      <w:r w:rsidR="00B914DD" w:rsidRPr="00784837">
        <w:rPr>
          <w:b/>
          <w:bCs/>
          <w:color w:val="000000"/>
        </w:rPr>
        <w:t xml:space="preserve"> </w:t>
      </w:r>
      <w:r w:rsidR="00B914DD" w:rsidRPr="0058786C">
        <w:rPr>
          <w:b/>
          <w:bCs/>
        </w:rPr>
        <w:t>finalizzat</w:t>
      </w:r>
      <w:r w:rsidR="00B914DD">
        <w:rPr>
          <w:b/>
          <w:bCs/>
        </w:rPr>
        <w:t>o</w:t>
      </w:r>
      <w:r w:rsidR="00B914DD" w:rsidRPr="0058786C">
        <w:rPr>
          <w:b/>
          <w:bCs/>
        </w:rPr>
        <w:t xml:space="preserve"> al raggiungimento degli obiettivi</w:t>
      </w:r>
      <w:r w:rsidR="00B914DD" w:rsidRPr="0058786C">
        <w:rPr>
          <w:rFonts w:eastAsia="Calibri"/>
          <w:lang w:eastAsia="en-US"/>
        </w:rPr>
        <w:t xml:space="preserve"> </w:t>
      </w:r>
      <w:r w:rsidR="00B914DD">
        <w:rPr>
          <w:b/>
          <w:bCs/>
        </w:rPr>
        <w:t>del progetto</w:t>
      </w:r>
      <w:r w:rsidR="00B914DD" w:rsidRPr="00AF286D">
        <w:rPr>
          <w:b/>
          <w:bCs/>
        </w:rPr>
        <w:t xml:space="preserve"> </w:t>
      </w:r>
      <w:r w:rsidR="00B914DD">
        <w:rPr>
          <w:b/>
          <w:bCs/>
        </w:rPr>
        <w:t>relativo all’</w:t>
      </w:r>
      <w:r w:rsidR="00B914DD">
        <w:rPr>
          <w:b/>
        </w:rPr>
        <w:t xml:space="preserve">assegnazione della risorsa finanziaria piano nazionale di ripresa e resilienza missione 4: istruzione e ricerca Componente 1 – Potenziamento dell’offerta dei servizi di istruzione: dagli asili nido alle Università̀. </w:t>
      </w:r>
      <w:r w:rsidR="00B914DD" w:rsidRPr="001C3652">
        <w:rPr>
          <w:b/>
        </w:rPr>
        <w:t>Investimento 1.4: Intervento straordinario finalizzato alla riduzione dei divari territoriali nelle scuole secondarie di primo e di secondo grado e alla lotta alla dispersione scolastica Interventi di tutoraggio e formazione per la riduzione dei divari negli apprendimenti e il contrasto alla dispersione scolastica (D.M. 2 febbraio 2024, n. 19)</w:t>
      </w:r>
    </w:p>
    <w:p w14:paraId="0BCDEC7E" w14:textId="77777777" w:rsidR="008B0082" w:rsidRPr="008B0082" w:rsidRDefault="008B0082" w:rsidP="008B0082">
      <w:pPr>
        <w:spacing w:before="120"/>
        <w:jc w:val="both"/>
        <w:rPr>
          <w:b/>
        </w:rPr>
      </w:pPr>
      <w:r w:rsidRPr="008B0082">
        <w:rPr>
          <w:b/>
        </w:rPr>
        <w:t xml:space="preserve">CNP: M4C1I1.4-2024-1322-P-50314 </w:t>
      </w:r>
    </w:p>
    <w:p w14:paraId="75F6475B" w14:textId="77777777" w:rsidR="008B0082" w:rsidRPr="008B0082" w:rsidRDefault="008B0082" w:rsidP="008B0082">
      <w:pPr>
        <w:spacing w:before="120"/>
        <w:jc w:val="both"/>
        <w:rPr>
          <w:b/>
        </w:rPr>
      </w:pPr>
      <w:r w:rsidRPr="008B0082">
        <w:rPr>
          <w:b/>
        </w:rPr>
        <w:t xml:space="preserve">TITOLO: NO ONE LEFT BEHIND </w:t>
      </w:r>
    </w:p>
    <w:p w14:paraId="08FA8288" w14:textId="041C66FF" w:rsidR="00134559" w:rsidRPr="000C425C" w:rsidRDefault="008B0082" w:rsidP="008B0082">
      <w:pPr>
        <w:spacing w:before="120"/>
        <w:jc w:val="both"/>
      </w:pPr>
      <w:r w:rsidRPr="008B0082">
        <w:rPr>
          <w:b/>
        </w:rPr>
        <w:t>CUP: G24D21000890006</w:t>
      </w:r>
    </w:p>
    <w:p w14:paraId="0D6E48BE" w14:textId="77777777" w:rsidR="00134559" w:rsidRPr="000C425C" w:rsidRDefault="00134559" w:rsidP="00134559">
      <w:pPr>
        <w:autoSpaceDE w:val="0"/>
        <w:ind w:left="2832"/>
        <w:jc w:val="both"/>
        <w:rPr>
          <w:i/>
          <w:sz w:val="24"/>
          <w:szCs w:val="24"/>
        </w:rPr>
      </w:pPr>
      <w:r w:rsidRPr="000C425C">
        <w:rPr>
          <w:i/>
          <w:sz w:val="24"/>
          <w:szCs w:val="24"/>
        </w:rPr>
        <w:t xml:space="preserve">        </w:t>
      </w:r>
    </w:p>
    <w:p w14:paraId="5AE95060" w14:textId="77777777" w:rsidR="00134559" w:rsidRPr="000C425C" w:rsidRDefault="00134559" w:rsidP="00134559">
      <w:pPr>
        <w:autoSpaceDE w:val="0"/>
        <w:spacing w:line="480" w:lineRule="auto"/>
        <w:jc w:val="both"/>
        <w:rPr>
          <w:sz w:val="24"/>
          <w:szCs w:val="24"/>
        </w:rPr>
      </w:pPr>
      <w:r w:rsidRPr="000C425C">
        <w:rPr>
          <w:sz w:val="24"/>
          <w:szCs w:val="24"/>
        </w:rPr>
        <w:t>Il/la sottoscritto/a_____________________________________________________________</w:t>
      </w:r>
    </w:p>
    <w:p w14:paraId="43BD6B49" w14:textId="77777777" w:rsidR="00134559" w:rsidRPr="000C425C" w:rsidRDefault="00134559" w:rsidP="00134559">
      <w:pPr>
        <w:autoSpaceDE w:val="0"/>
        <w:spacing w:line="480" w:lineRule="auto"/>
        <w:jc w:val="both"/>
        <w:rPr>
          <w:sz w:val="24"/>
          <w:szCs w:val="24"/>
        </w:rPr>
      </w:pPr>
      <w:r w:rsidRPr="000C425C">
        <w:rPr>
          <w:sz w:val="24"/>
          <w:szCs w:val="24"/>
        </w:rPr>
        <w:t>nato/a a _______________________________________________ il ____________________</w:t>
      </w:r>
    </w:p>
    <w:p w14:paraId="54C9A563" w14:textId="77777777" w:rsidR="00134559" w:rsidRPr="000C425C" w:rsidRDefault="00134559" w:rsidP="00134559">
      <w:pPr>
        <w:autoSpaceDE w:val="0"/>
        <w:spacing w:line="480" w:lineRule="auto"/>
        <w:jc w:val="both"/>
        <w:rPr>
          <w:sz w:val="24"/>
          <w:szCs w:val="24"/>
        </w:rPr>
      </w:pPr>
      <w:r w:rsidRPr="000C425C">
        <w:rPr>
          <w:sz w:val="24"/>
          <w:szCs w:val="24"/>
        </w:rPr>
        <w:t>codice fiscale |__|__|__|__|__|__|__|__|__|__|__|__|__|__|__|__|</w:t>
      </w:r>
    </w:p>
    <w:p w14:paraId="56DAA6F2" w14:textId="77777777" w:rsidR="00134559" w:rsidRPr="000C425C" w:rsidRDefault="00134559" w:rsidP="00134559">
      <w:pPr>
        <w:autoSpaceDE w:val="0"/>
        <w:spacing w:line="480" w:lineRule="auto"/>
        <w:jc w:val="both"/>
        <w:rPr>
          <w:sz w:val="24"/>
          <w:szCs w:val="24"/>
        </w:rPr>
      </w:pPr>
      <w:r w:rsidRPr="000C425C">
        <w:rPr>
          <w:sz w:val="24"/>
          <w:szCs w:val="24"/>
        </w:rPr>
        <w:t>residente a ___________________________via_____________________________________</w:t>
      </w:r>
    </w:p>
    <w:p w14:paraId="1D4385E8" w14:textId="73624478" w:rsidR="00134559" w:rsidRPr="000C425C" w:rsidRDefault="00134559" w:rsidP="00134559">
      <w:pPr>
        <w:autoSpaceDE w:val="0"/>
        <w:spacing w:line="480" w:lineRule="auto"/>
        <w:jc w:val="both"/>
        <w:rPr>
          <w:sz w:val="24"/>
          <w:szCs w:val="24"/>
        </w:rPr>
      </w:pPr>
      <w:r w:rsidRPr="000C425C">
        <w:rPr>
          <w:sz w:val="24"/>
          <w:szCs w:val="24"/>
        </w:rPr>
        <w:t xml:space="preserve">recapito tel. _____________________________ </w:t>
      </w:r>
    </w:p>
    <w:p w14:paraId="4274CFA7" w14:textId="77777777" w:rsidR="00134559" w:rsidRPr="000C425C" w:rsidRDefault="00134559" w:rsidP="00134559">
      <w:pPr>
        <w:autoSpaceDE w:val="0"/>
        <w:spacing w:line="480" w:lineRule="auto"/>
        <w:jc w:val="both"/>
        <w:rPr>
          <w:sz w:val="24"/>
          <w:szCs w:val="24"/>
        </w:rPr>
      </w:pPr>
      <w:r w:rsidRPr="000C425C">
        <w:rPr>
          <w:sz w:val="24"/>
          <w:szCs w:val="24"/>
        </w:rPr>
        <w:t>indirizzo E-Mail ________________________________________________________</w:t>
      </w:r>
    </w:p>
    <w:p w14:paraId="164F0041" w14:textId="77777777" w:rsidR="00134559" w:rsidRPr="000C425C" w:rsidRDefault="00134559" w:rsidP="00134559">
      <w:pPr>
        <w:autoSpaceDE w:val="0"/>
        <w:spacing w:line="480" w:lineRule="auto"/>
        <w:jc w:val="both"/>
        <w:rPr>
          <w:b/>
          <w:sz w:val="24"/>
          <w:szCs w:val="24"/>
        </w:rPr>
      </w:pPr>
      <w:r w:rsidRPr="000C425C">
        <w:rPr>
          <w:sz w:val="24"/>
          <w:szCs w:val="24"/>
        </w:rPr>
        <w:t>in servizio con la qualifica di ______________________________________________________________</w:t>
      </w:r>
    </w:p>
    <w:p w14:paraId="53C4BFD3" w14:textId="77777777" w:rsidR="00310DF6" w:rsidRPr="00310DF6" w:rsidRDefault="00310DF6" w:rsidP="006C570F">
      <w:pPr>
        <w:autoSpaceDE w:val="0"/>
        <w:spacing w:line="480" w:lineRule="auto"/>
        <w:jc w:val="center"/>
        <w:rPr>
          <w:b/>
          <w:bCs/>
          <w:sz w:val="24"/>
          <w:szCs w:val="24"/>
        </w:rPr>
      </w:pPr>
      <w:r w:rsidRPr="00310DF6">
        <w:rPr>
          <w:b/>
          <w:bCs/>
          <w:sz w:val="24"/>
          <w:szCs w:val="24"/>
        </w:rPr>
        <w:t>CHIEDE</w:t>
      </w:r>
    </w:p>
    <w:p w14:paraId="46B3E67D" w14:textId="1826A90A" w:rsidR="00310DF6" w:rsidRPr="00B914DD" w:rsidRDefault="00310DF6" w:rsidP="00B914DD">
      <w:pPr>
        <w:pStyle w:val="NormaleWeb"/>
        <w:shd w:val="clear" w:color="auto" w:fill="FFFFFF"/>
        <w:jc w:val="both"/>
        <w:rPr>
          <w:color w:val="000000"/>
        </w:rPr>
      </w:pPr>
      <w:r w:rsidRPr="00310DF6">
        <w:t xml:space="preserve">Di partecipare alla selezione per l’attribuzione dell’incarico </w:t>
      </w:r>
      <w:r w:rsidR="008246FE">
        <w:t xml:space="preserve">di </w:t>
      </w:r>
      <w:r w:rsidR="00AA33EF" w:rsidRPr="00AA33EF">
        <w:t>docent</w:t>
      </w:r>
      <w:r w:rsidR="00AA33EF">
        <w:t>e</w:t>
      </w:r>
      <w:r w:rsidR="00AA33EF" w:rsidRPr="00AA33EF">
        <w:t xml:space="preserve"> </w:t>
      </w:r>
      <w:r w:rsidR="00FC5C3B" w:rsidRPr="00FC5C3B">
        <w:rPr>
          <w:color w:val="000000"/>
        </w:rPr>
        <w:t xml:space="preserve">esperto da incaricare nei </w:t>
      </w:r>
      <w:r w:rsidR="00FC5C3B" w:rsidRPr="00FC5C3B">
        <w:t>percorsi di mentoring e orientamento</w:t>
      </w:r>
      <w:r w:rsidR="00B914DD" w:rsidRPr="00B914DD">
        <w:rPr>
          <w:color w:val="000000"/>
        </w:rPr>
        <w:t xml:space="preserve"> </w:t>
      </w:r>
      <w:r w:rsidR="00B914DD" w:rsidRPr="00B914DD">
        <w:t>finalizzato al raggiungimento degli obiettivi</w:t>
      </w:r>
      <w:r w:rsidR="00B914DD" w:rsidRPr="00B914DD">
        <w:rPr>
          <w:rFonts w:eastAsia="Calibri"/>
          <w:lang w:eastAsia="en-US"/>
        </w:rPr>
        <w:t xml:space="preserve"> </w:t>
      </w:r>
      <w:r w:rsidR="00B914DD" w:rsidRPr="00B914DD">
        <w:t>del progetto relativo all’assegnazione della risorsa finanziaria piano nazionale di ripresa e resilienza missione 4: istruzione e ricerca Componente 1 – Potenziamento dell’offerta dei servizi di istruzione: dagli asili nido alle Università̀. Investimento 1.4: Intervento straordinario finalizzato alla riduzione dei divari territoriali nelle scuole secondarie di primo e di secondo grado e alla lotta alla dispersione scolastica Interventi di tutoraggio e formazione per la riduzione dei divari negli apprendimenti e il contrasto alla dispersione scolastica (D.M. 2 febbraio 2024, n. 19)</w:t>
      </w:r>
    </w:p>
    <w:p w14:paraId="1C5BBD0C" w14:textId="77777777" w:rsidR="00134559" w:rsidRPr="000C425C" w:rsidRDefault="00134559" w:rsidP="00134559">
      <w:pPr>
        <w:autoSpaceDE w:val="0"/>
        <w:jc w:val="both"/>
        <w:rPr>
          <w:sz w:val="24"/>
          <w:szCs w:val="24"/>
          <w:lang w:eastAsia="ar-SA"/>
        </w:rPr>
      </w:pPr>
      <w:r w:rsidRPr="000C425C">
        <w:rPr>
          <w:sz w:val="24"/>
          <w:szCs w:val="24"/>
        </w:rPr>
        <w:t>A tal fine, consapevole della responsabilità penale e della decadenza da eventuali benefici acquisiti</w:t>
      </w:r>
    </w:p>
    <w:p w14:paraId="06703AD2" w14:textId="77777777" w:rsidR="00134559" w:rsidRPr="000C425C" w:rsidRDefault="00134559" w:rsidP="00134559">
      <w:pPr>
        <w:autoSpaceDE w:val="0"/>
        <w:jc w:val="both"/>
        <w:rPr>
          <w:sz w:val="24"/>
          <w:szCs w:val="24"/>
        </w:rPr>
      </w:pPr>
      <w:r w:rsidRPr="000C425C">
        <w:rPr>
          <w:sz w:val="24"/>
          <w:szCs w:val="24"/>
        </w:rPr>
        <w:t xml:space="preserve">nel caso di dichiarazioni mendaci, </w:t>
      </w:r>
      <w:r w:rsidRPr="000C425C">
        <w:rPr>
          <w:b/>
          <w:sz w:val="24"/>
          <w:szCs w:val="24"/>
        </w:rPr>
        <w:t>dichiara</w:t>
      </w:r>
      <w:r w:rsidRPr="000C425C">
        <w:rPr>
          <w:sz w:val="24"/>
          <w:szCs w:val="24"/>
        </w:rPr>
        <w:t xml:space="preserve"> sotto la propria responsabilità quanto segue:</w:t>
      </w:r>
    </w:p>
    <w:p w14:paraId="1A8D4C61" w14:textId="08999532" w:rsidR="00134559" w:rsidRPr="000C425C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</w:pPr>
      <w:r w:rsidRPr="000C425C">
        <w:t>di aver preso visione delle condizioni previste dal</w:t>
      </w:r>
      <w:r w:rsidR="00143F70">
        <w:t>l’avviso</w:t>
      </w:r>
    </w:p>
    <w:p w14:paraId="39B7E0A8" w14:textId="77777777" w:rsidR="00134559" w:rsidRPr="000C425C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</w:pPr>
      <w:r w:rsidRPr="000C425C">
        <w:t>di essere in godimento dei diritti politici</w:t>
      </w:r>
    </w:p>
    <w:p w14:paraId="5E326871" w14:textId="77777777" w:rsidR="00134559" w:rsidRPr="000C425C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</w:pPr>
      <w:r w:rsidRPr="000C425C">
        <w:t xml:space="preserve">di non aver subito condanne penali ovvero di avere i seguenti provvedimenti penali pendenti: </w:t>
      </w:r>
    </w:p>
    <w:p w14:paraId="4EDDA7F8" w14:textId="77777777" w:rsidR="00134559" w:rsidRPr="000C425C" w:rsidRDefault="00134559" w:rsidP="00134559">
      <w:pPr>
        <w:pStyle w:val="Paragrafoelenco"/>
        <w:autoSpaceDE w:val="0"/>
        <w:ind w:left="360"/>
        <w:jc w:val="both"/>
      </w:pPr>
    </w:p>
    <w:p w14:paraId="2881A4AB" w14:textId="77777777" w:rsidR="00134559" w:rsidRPr="000C425C" w:rsidRDefault="00134559" w:rsidP="00134559">
      <w:pPr>
        <w:pStyle w:val="Paragrafoelenco"/>
        <w:autoSpaceDE w:val="0"/>
        <w:ind w:left="360"/>
        <w:jc w:val="both"/>
      </w:pPr>
      <w:r w:rsidRPr="000C425C">
        <w:lastRenderedPageBreak/>
        <w:t>__________________________________________________________________</w:t>
      </w:r>
    </w:p>
    <w:p w14:paraId="10970A38" w14:textId="77777777" w:rsidR="00134559" w:rsidRPr="000C425C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</w:pPr>
      <w:r w:rsidRPr="000C425C">
        <w:t xml:space="preserve">di non avere procedimenti penali pendenti, ovvero di avere i seguenti procedimenti penali pendenti : </w:t>
      </w:r>
    </w:p>
    <w:p w14:paraId="0D6FAE82" w14:textId="77777777" w:rsidR="00134559" w:rsidRPr="000C425C" w:rsidRDefault="00134559" w:rsidP="00134559">
      <w:pPr>
        <w:pStyle w:val="Paragrafoelenco"/>
        <w:autoSpaceDE w:val="0"/>
        <w:ind w:left="360"/>
        <w:jc w:val="both"/>
      </w:pPr>
    </w:p>
    <w:p w14:paraId="1086727E" w14:textId="77777777" w:rsidR="00134559" w:rsidRPr="000C425C" w:rsidRDefault="00134559" w:rsidP="00134559">
      <w:pPr>
        <w:pStyle w:val="Paragrafoelenco"/>
        <w:autoSpaceDE w:val="0"/>
        <w:ind w:left="360"/>
        <w:jc w:val="both"/>
      </w:pPr>
      <w:r w:rsidRPr="000C425C">
        <w:t>__________________________________________________________________</w:t>
      </w:r>
    </w:p>
    <w:p w14:paraId="10E30745" w14:textId="77777777" w:rsidR="00134559" w:rsidRPr="000C425C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</w:pPr>
      <w:r w:rsidRPr="000C425C">
        <w:t>di impegnarsi a documentare puntualmente tutta l’attività svolta</w:t>
      </w:r>
    </w:p>
    <w:p w14:paraId="709A9E15" w14:textId="77777777" w:rsidR="00134559" w:rsidRPr="000C425C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</w:pPr>
      <w:r w:rsidRPr="000C425C">
        <w:t>di essere disponibile ad adattarsi al calendario definito dal Gruppo Operativo di Piano</w:t>
      </w:r>
    </w:p>
    <w:p w14:paraId="76AF786C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</w:pPr>
      <w:r w:rsidRPr="000C425C">
        <w:t>di non essere in alcuna delle condizioni di incompatibilità con l’incarico previsti dalla norma vigente</w:t>
      </w:r>
    </w:p>
    <w:p w14:paraId="44ABBD8C" w14:textId="77777777" w:rsidR="00134559" w:rsidRPr="000C425C" w:rsidRDefault="00134559" w:rsidP="00134559">
      <w:pPr>
        <w:widowControl w:val="0"/>
        <w:autoSpaceDE w:val="0"/>
        <w:ind w:right="-20"/>
        <w:jc w:val="both"/>
        <w:rPr>
          <w:sz w:val="24"/>
          <w:szCs w:val="24"/>
        </w:rPr>
      </w:pPr>
    </w:p>
    <w:p w14:paraId="0B937682" w14:textId="77777777" w:rsidR="00134559" w:rsidRPr="000C425C" w:rsidRDefault="00134559" w:rsidP="00134559">
      <w:pPr>
        <w:autoSpaceDE w:val="0"/>
        <w:spacing w:line="480" w:lineRule="auto"/>
        <w:jc w:val="both"/>
        <w:rPr>
          <w:sz w:val="24"/>
          <w:szCs w:val="24"/>
        </w:rPr>
      </w:pPr>
      <w:r w:rsidRPr="000C425C">
        <w:rPr>
          <w:sz w:val="24"/>
          <w:szCs w:val="24"/>
        </w:rPr>
        <w:t>Data___________________ firma_____________________________________________</w:t>
      </w:r>
    </w:p>
    <w:p w14:paraId="4309C0CE" w14:textId="77777777" w:rsidR="003F795D" w:rsidRDefault="003F795D" w:rsidP="003F795D">
      <w:pPr>
        <w:autoSpaceDE w:val="0"/>
        <w:spacing w:line="480" w:lineRule="auto"/>
        <w:jc w:val="both"/>
        <w:rPr>
          <w:sz w:val="24"/>
          <w:szCs w:val="24"/>
        </w:rPr>
      </w:pPr>
    </w:p>
    <w:p w14:paraId="52E63BA8" w14:textId="227A25D2" w:rsidR="003F795D" w:rsidRPr="003F795D" w:rsidRDefault="003F795D" w:rsidP="003F795D">
      <w:pPr>
        <w:autoSpaceDE w:val="0"/>
        <w:spacing w:line="480" w:lineRule="auto"/>
        <w:jc w:val="both"/>
        <w:rPr>
          <w:sz w:val="24"/>
          <w:szCs w:val="24"/>
        </w:rPr>
      </w:pPr>
      <w:r w:rsidRPr="003F795D">
        <w:rPr>
          <w:sz w:val="24"/>
          <w:szCs w:val="24"/>
        </w:rPr>
        <w:t xml:space="preserve">Si allega alla presente </w:t>
      </w:r>
    </w:p>
    <w:p w14:paraId="658B7DE3" w14:textId="77777777" w:rsidR="003F795D" w:rsidRPr="003F795D" w:rsidRDefault="003F795D" w:rsidP="003F795D">
      <w:pPr>
        <w:widowControl w:val="0"/>
        <w:numPr>
          <w:ilvl w:val="0"/>
          <w:numId w:val="18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3F795D">
        <w:rPr>
          <w:sz w:val="24"/>
          <w:szCs w:val="24"/>
        </w:rPr>
        <w:t>Documento di identità in fotocopia</w:t>
      </w:r>
    </w:p>
    <w:p w14:paraId="33694FD9" w14:textId="77777777" w:rsidR="003F795D" w:rsidRDefault="003F795D" w:rsidP="003F795D">
      <w:pPr>
        <w:widowControl w:val="0"/>
        <w:numPr>
          <w:ilvl w:val="0"/>
          <w:numId w:val="18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3F795D">
        <w:rPr>
          <w:sz w:val="24"/>
          <w:szCs w:val="24"/>
        </w:rPr>
        <w:t xml:space="preserve">Allegato B (griglia di valutazione) </w:t>
      </w:r>
    </w:p>
    <w:p w14:paraId="4ADA9916" w14:textId="30BB52C9" w:rsidR="00317D88" w:rsidRPr="00317D88" w:rsidRDefault="00317D88" w:rsidP="00317D88">
      <w:pPr>
        <w:widowControl w:val="0"/>
        <w:numPr>
          <w:ilvl w:val="0"/>
          <w:numId w:val="18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317D88">
        <w:rPr>
          <w:sz w:val="24"/>
          <w:szCs w:val="24"/>
        </w:rPr>
        <w:t>Allegato C</w:t>
      </w:r>
      <w:r w:rsidRPr="00CE3641">
        <w:t xml:space="preserve"> - </w:t>
      </w:r>
      <w:r w:rsidRPr="00317D88">
        <w:rPr>
          <w:sz w:val="24"/>
          <w:szCs w:val="24"/>
        </w:rPr>
        <w:t>Dichiarazione di insussistenza di incompatibilità o cause ostative</w:t>
      </w:r>
    </w:p>
    <w:p w14:paraId="6A28FE43" w14:textId="77777777" w:rsidR="003F795D" w:rsidRPr="003F795D" w:rsidRDefault="003F795D" w:rsidP="003F795D">
      <w:pPr>
        <w:widowControl w:val="0"/>
        <w:numPr>
          <w:ilvl w:val="0"/>
          <w:numId w:val="18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3F795D">
        <w:rPr>
          <w:sz w:val="24"/>
          <w:szCs w:val="24"/>
        </w:rPr>
        <w:t>Curriculum Vitae</w:t>
      </w:r>
    </w:p>
    <w:p w14:paraId="0C2D74A2" w14:textId="77777777" w:rsidR="00134559" w:rsidRPr="000C425C" w:rsidRDefault="00134559" w:rsidP="00134559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sz w:val="24"/>
          <w:szCs w:val="24"/>
        </w:rPr>
      </w:pPr>
    </w:p>
    <w:p w14:paraId="0DA64C2D" w14:textId="77777777" w:rsidR="003F795D" w:rsidRDefault="003F795D" w:rsidP="00134559">
      <w:pPr>
        <w:autoSpaceDE w:val="0"/>
        <w:jc w:val="both"/>
        <w:rPr>
          <w:sz w:val="24"/>
          <w:szCs w:val="24"/>
        </w:rPr>
      </w:pPr>
    </w:p>
    <w:p w14:paraId="6D92AFE5" w14:textId="68367EAB" w:rsidR="00134559" w:rsidRPr="000C425C" w:rsidRDefault="00134559" w:rsidP="00134559">
      <w:pPr>
        <w:autoSpaceDE w:val="0"/>
        <w:jc w:val="both"/>
        <w:rPr>
          <w:sz w:val="24"/>
          <w:szCs w:val="24"/>
        </w:rPr>
      </w:pPr>
      <w:r w:rsidRPr="000C425C">
        <w:rPr>
          <w:sz w:val="24"/>
          <w:szCs w:val="24"/>
        </w:rPr>
        <w:t>Il/la sottoscritto/a, ai sensi della legge 196/03</w:t>
      </w:r>
      <w:r w:rsidR="00760F74" w:rsidRPr="000C425C">
        <w:rPr>
          <w:sz w:val="24"/>
          <w:szCs w:val="24"/>
        </w:rPr>
        <w:t xml:space="preserve"> e successive modifiche GDPR 679/2016</w:t>
      </w:r>
      <w:r w:rsidRPr="000C425C">
        <w:rPr>
          <w:sz w:val="24"/>
          <w:szCs w:val="24"/>
        </w:rPr>
        <w:t xml:space="preserve">, autorizza </w:t>
      </w:r>
      <w:r w:rsidR="00760F74" w:rsidRPr="000C425C">
        <w:rPr>
          <w:sz w:val="24"/>
          <w:szCs w:val="24"/>
        </w:rPr>
        <w:t>l’istituto________________</w:t>
      </w:r>
      <w:r w:rsidRPr="000C425C">
        <w:rPr>
          <w:sz w:val="24"/>
          <w:szCs w:val="24"/>
        </w:rPr>
        <w:t xml:space="preserve"> al</w:t>
      </w:r>
      <w:r w:rsidR="00143F70">
        <w:rPr>
          <w:sz w:val="24"/>
          <w:szCs w:val="24"/>
        </w:rPr>
        <w:t xml:space="preserve"> </w:t>
      </w:r>
      <w:r w:rsidRPr="000C425C">
        <w:rPr>
          <w:sz w:val="24"/>
          <w:szCs w:val="24"/>
        </w:rPr>
        <w:t>trattamento dei dati contenuti nella presente autocertificazione esclusivamente nell’ambito e per i</w:t>
      </w:r>
      <w:r w:rsidR="00760F74" w:rsidRPr="000C425C">
        <w:rPr>
          <w:sz w:val="24"/>
          <w:szCs w:val="24"/>
        </w:rPr>
        <w:t xml:space="preserve"> </w:t>
      </w:r>
      <w:r w:rsidRPr="000C425C">
        <w:rPr>
          <w:sz w:val="24"/>
          <w:szCs w:val="24"/>
        </w:rPr>
        <w:t>fini istituzionali della Pubblica Amministrazione</w:t>
      </w:r>
    </w:p>
    <w:p w14:paraId="2F72E179" w14:textId="77777777" w:rsidR="00134559" w:rsidRPr="000C425C" w:rsidRDefault="00134559" w:rsidP="00134559">
      <w:pPr>
        <w:autoSpaceDE w:val="0"/>
        <w:spacing w:line="480" w:lineRule="auto"/>
        <w:jc w:val="both"/>
        <w:rPr>
          <w:sz w:val="24"/>
          <w:szCs w:val="24"/>
        </w:rPr>
      </w:pPr>
    </w:p>
    <w:p w14:paraId="6540AD68" w14:textId="77777777" w:rsidR="00134559" w:rsidRPr="000C425C" w:rsidRDefault="00134559" w:rsidP="00134559">
      <w:pPr>
        <w:autoSpaceDE w:val="0"/>
        <w:spacing w:line="480" w:lineRule="auto"/>
        <w:jc w:val="both"/>
        <w:rPr>
          <w:sz w:val="24"/>
          <w:szCs w:val="24"/>
        </w:rPr>
      </w:pPr>
      <w:r w:rsidRPr="000C425C">
        <w:rPr>
          <w:sz w:val="24"/>
          <w:szCs w:val="24"/>
        </w:rPr>
        <w:t>Data___________________ firma____________________________________________</w:t>
      </w:r>
    </w:p>
    <w:sectPr w:rsidR="00134559" w:rsidRPr="000C425C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09B17" w14:textId="77777777" w:rsidR="004A33C5" w:rsidRDefault="004A33C5">
      <w:r>
        <w:separator/>
      </w:r>
    </w:p>
  </w:endnote>
  <w:endnote w:type="continuationSeparator" w:id="0">
    <w:p w14:paraId="1F60DF27" w14:textId="77777777" w:rsidR="004A33C5" w:rsidRDefault="004A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E2C2A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9260B" w14:textId="3B2A3DE3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1349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0752034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C0C54" w14:textId="77777777" w:rsidR="004A33C5" w:rsidRDefault="004A33C5">
      <w:r>
        <w:separator/>
      </w:r>
    </w:p>
  </w:footnote>
  <w:footnote w:type="continuationSeparator" w:id="0">
    <w:p w14:paraId="388074BE" w14:textId="77777777" w:rsidR="004A33C5" w:rsidRDefault="004A3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859D4"/>
    <w:multiLevelType w:val="multilevel"/>
    <w:tmpl w:val="D4E4C714"/>
    <w:lvl w:ilvl="0">
      <w:numFmt w:val="bullet"/>
      <w:lvlText w:val="-"/>
      <w:lvlJc w:val="left"/>
      <w:pPr>
        <w:ind w:left="842" w:hanging="360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1766" w:hanging="360"/>
      </w:pPr>
    </w:lvl>
    <w:lvl w:ilvl="2">
      <w:numFmt w:val="bullet"/>
      <w:lvlText w:val="•"/>
      <w:lvlJc w:val="left"/>
      <w:pPr>
        <w:ind w:left="2692" w:hanging="360"/>
      </w:pPr>
    </w:lvl>
    <w:lvl w:ilvl="3">
      <w:numFmt w:val="bullet"/>
      <w:lvlText w:val="•"/>
      <w:lvlJc w:val="left"/>
      <w:pPr>
        <w:ind w:left="3618" w:hanging="360"/>
      </w:pPr>
    </w:lvl>
    <w:lvl w:ilvl="4">
      <w:numFmt w:val="bullet"/>
      <w:lvlText w:val="•"/>
      <w:lvlJc w:val="left"/>
      <w:pPr>
        <w:ind w:left="4544" w:hanging="360"/>
      </w:pPr>
    </w:lvl>
    <w:lvl w:ilvl="5">
      <w:numFmt w:val="bullet"/>
      <w:lvlText w:val="•"/>
      <w:lvlJc w:val="left"/>
      <w:pPr>
        <w:ind w:left="5470" w:hanging="360"/>
      </w:pPr>
    </w:lvl>
    <w:lvl w:ilvl="6">
      <w:numFmt w:val="bullet"/>
      <w:lvlText w:val="•"/>
      <w:lvlJc w:val="left"/>
      <w:pPr>
        <w:ind w:left="6396" w:hanging="360"/>
      </w:pPr>
    </w:lvl>
    <w:lvl w:ilvl="7">
      <w:numFmt w:val="bullet"/>
      <w:lvlText w:val="•"/>
      <w:lvlJc w:val="left"/>
      <w:pPr>
        <w:ind w:left="7322" w:hanging="360"/>
      </w:pPr>
    </w:lvl>
    <w:lvl w:ilvl="8">
      <w:numFmt w:val="bullet"/>
      <w:lvlText w:val="•"/>
      <w:lvlJc w:val="left"/>
      <w:pPr>
        <w:ind w:left="8248" w:hanging="360"/>
      </w:pPr>
    </w:lvl>
  </w:abstractNum>
  <w:abstractNum w:abstractNumId="12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5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14"/>
  </w:num>
  <w:num w:numId="9">
    <w:abstractNumId w:val="12"/>
  </w:num>
  <w:num w:numId="10">
    <w:abstractNumId w:val="19"/>
  </w:num>
  <w:num w:numId="11">
    <w:abstractNumId w:val="8"/>
  </w:num>
  <w:num w:numId="12">
    <w:abstractNumId w:val="17"/>
  </w:num>
  <w:num w:numId="13">
    <w:abstractNumId w:val="15"/>
  </w:num>
  <w:num w:numId="14">
    <w:abstractNumId w:val="18"/>
  </w:num>
  <w:num w:numId="15">
    <w:abstractNumId w:val="16"/>
  </w:num>
  <w:num w:numId="16">
    <w:abstractNumId w:val="6"/>
  </w:num>
  <w:num w:numId="17">
    <w:abstractNumId w:val="3"/>
  </w:num>
  <w:num w:numId="18">
    <w:abstractNumId w:val="4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67E9"/>
    <w:rsid w:val="00010D73"/>
    <w:rsid w:val="0001314D"/>
    <w:rsid w:val="0001443F"/>
    <w:rsid w:val="00016658"/>
    <w:rsid w:val="00021EB3"/>
    <w:rsid w:val="0003018C"/>
    <w:rsid w:val="000309DF"/>
    <w:rsid w:val="0003191C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17F5"/>
    <w:rsid w:val="000736AB"/>
    <w:rsid w:val="00076882"/>
    <w:rsid w:val="0009098C"/>
    <w:rsid w:val="000A0A97"/>
    <w:rsid w:val="000A19BA"/>
    <w:rsid w:val="000A2C09"/>
    <w:rsid w:val="000A74CB"/>
    <w:rsid w:val="000B12C5"/>
    <w:rsid w:val="000B480F"/>
    <w:rsid w:val="000B6C44"/>
    <w:rsid w:val="000C0039"/>
    <w:rsid w:val="000C03E3"/>
    <w:rsid w:val="000C11ED"/>
    <w:rsid w:val="000C425C"/>
    <w:rsid w:val="000C7368"/>
    <w:rsid w:val="000D1AFB"/>
    <w:rsid w:val="000D5BE5"/>
    <w:rsid w:val="000E1E4D"/>
    <w:rsid w:val="000F0CA0"/>
    <w:rsid w:val="000F12C1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23B0"/>
    <w:rsid w:val="0012335E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43F70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773E"/>
    <w:rsid w:val="00191757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5D"/>
    <w:rsid w:val="00233D36"/>
    <w:rsid w:val="00240337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1411"/>
    <w:rsid w:val="002943C2"/>
    <w:rsid w:val="002A6748"/>
    <w:rsid w:val="002B0440"/>
    <w:rsid w:val="002B206B"/>
    <w:rsid w:val="002B3171"/>
    <w:rsid w:val="002B44A0"/>
    <w:rsid w:val="002B684C"/>
    <w:rsid w:val="002C1C92"/>
    <w:rsid w:val="002C1E86"/>
    <w:rsid w:val="002D472B"/>
    <w:rsid w:val="002D786D"/>
    <w:rsid w:val="002E1891"/>
    <w:rsid w:val="002E5DB6"/>
    <w:rsid w:val="002F49B3"/>
    <w:rsid w:val="002F66C4"/>
    <w:rsid w:val="00300F45"/>
    <w:rsid w:val="00304B62"/>
    <w:rsid w:val="0030701D"/>
    <w:rsid w:val="00310DF6"/>
    <w:rsid w:val="00317913"/>
    <w:rsid w:val="00317D88"/>
    <w:rsid w:val="00336F0F"/>
    <w:rsid w:val="003469AB"/>
    <w:rsid w:val="00347262"/>
    <w:rsid w:val="00350E60"/>
    <w:rsid w:val="00351652"/>
    <w:rsid w:val="00351867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B4F"/>
    <w:rsid w:val="003A5D3A"/>
    <w:rsid w:val="003B79E2"/>
    <w:rsid w:val="003C0DE3"/>
    <w:rsid w:val="003E18F4"/>
    <w:rsid w:val="003E2DA4"/>
    <w:rsid w:val="003E2E35"/>
    <w:rsid w:val="003E5C47"/>
    <w:rsid w:val="003F5439"/>
    <w:rsid w:val="003F795D"/>
    <w:rsid w:val="004076E9"/>
    <w:rsid w:val="00414813"/>
    <w:rsid w:val="00416DC1"/>
    <w:rsid w:val="00427A73"/>
    <w:rsid w:val="00430C48"/>
    <w:rsid w:val="00433CB5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10B8"/>
    <w:rsid w:val="00484CE2"/>
    <w:rsid w:val="00485D17"/>
    <w:rsid w:val="00486E99"/>
    <w:rsid w:val="004914CB"/>
    <w:rsid w:val="00497369"/>
    <w:rsid w:val="004A33C5"/>
    <w:rsid w:val="004A5D71"/>
    <w:rsid w:val="004B62EF"/>
    <w:rsid w:val="004B71EE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7E0"/>
    <w:rsid w:val="0051094E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1429"/>
    <w:rsid w:val="005D742D"/>
    <w:rsid w:val="005E0503"/>
    <w:rsid w:val="005E1624"/>
    <w:rsid w:val="005E1E0C"/>
    <w:rsid w:val="005E2288"/>
    <w:rsid w:val="005E295D"/>
    <w:rsid w:val="005E387E"/>
    <w:rsid w:val="005E53CE"/>
    <w:rsid w:val="005E721D"/>
    <w:rsid w:val="005F0CCF"/>
    <w:rsid w:val="005F5051"/>
    <w:rsid w:val="005F72D5"/>
    <w:rsid w:val="006008A3"/>
    <w:rsid w:val="00605CA8"/>
    <w:rsid w:val="00606B2E"/>
    <w:rsid w:val="00607877"/>
    <w:rsid w:val="006105EA"/>
    <w:rsid w:val="006119C3"/>
    <w:rsid w:val="0062483F"/>
    <w:rsid w:val="00632BF9"/>
    <w:rsid w:val="00632F5C"/>
    <w:rsid w:val="00637EE7"/>
    <w:rsid w:val="00647912"/>
    <w:rsid w:val="0065050C"/>
    <w:rsid w:val="0065467C"/>
    <w:rsid w:val="0066271B"/>
    <w:rsid w:val="006648CD"/>
    <w:rsid w:val="006650F5"/>
    <w:rsid w:val="00674BB2"/>
    <w:rsid w:val="006761FD"/>
    <w:rsid w:val="0067699A"/>
    <w:rsid w:val="0068062A"/>
    <w:rsid w:val="00683118"/>
    <w:rsid w:val="00692070"/>
    <w:rsid w:val="006941FE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011"/>
    <w:rsid w:val="006C761E"/>
    <w:rsid w:val="006D04D6"/>
    <w:rsid w:val="006D415B"/>
    <w:rsid w:val="006D4AC3"/>
    <w:rsid w:val="006E0673"/>
    <w:rsid w:val="006F05B1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5A0"/>
    <w:rsid w:val="00747847"/>
    <w:rsid w:val="00750EBA"/>
    <w:rsid w:val="0075443C"/>
    <w:rsid w:val="00760F74"/>
    <w:rsid w:val="007676DE"/>
    <w:rsid w:val="00772936"/>
    <w:rsid w:val="00775397"/>
    <w:rsid w:val="0077662D"/>
    <w:rsid w:val="00777992"/>
    <w:rsid w:val="007832AD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636"/>
    <w:rsid w:val="007E2352"/>
    <w:rsid w:val="007F17F0"/>
    <w:rsid w:val="007F24B6"/>
    <w:rsid w:val="007F5DF0"/>
    <w:rsid w:val="00801BA6"/>
    <w:rsid w:val="00815D29"/>
    <w:rsid w:val="00821BBE"/>
    <w:rsid w:val="008246FE"/>
    <w:rsid w:val="0082652D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682F"/>
    <w:rsid w:val="00897BDF"/>
    <w:rsid w:val="008A1E97"/>
    <w:rsid w:val="008B0082"/>
    <w:rsid w:val="008B1FC8"/>
    <w:rsid w:val="008B37FD"/>
    <w:rsid w:val="008B6767"/>
    <w:rsid w:val="008B67E9"/>
    <w:rsid w:val="008D1317"/>
    <w:rsid w:val="008E0D91"/>
    <w:rsid w:val="008E0DE5"/>
    <w:rsid w:val="008F28B1"/>
    <w:rsid w:val="008F3CD8"/>
    <w:rsid w:val="008F7B5F"/>
    <w:rsid w:val="0090455C"/>
    <w:rsid w:val="00906BD1"/>
    <w:rsid w:val="009105E1"/>
    <w:rsid w:val="00923596"/>
    <w:rsid w:val="009246DD"/>
    <w:rsid w:val="00926477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90253"/>
    <w:rsid w:val="00990DB4"/>
    <w:rsid w:val="009944D6"/>
    <w:rsid w:val="009958CB"/>
    <w:rsid w:val="009A0087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477B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1C6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90F34"/>
    <w:rsid w:val="00A91C14"/>
    <w:rsid w:val="00AA0AF3"/>
    <w:rsid w:val="00AA33EF"/>
    <w:rsid w:val="00AA6CCD"/>
    <w:rsid w:val="00AB3F38"/>
    <w:rsid w:val="00AB76C8"/>
    <w:rsid w:val="00AC62CF"/>
    <w:rsid w:val="00AD07E7"/>
    <w:rsid w:val="00AD28CB"/>
    <w:rsid w:val="00AD540E"/>
    <w:rsid w:val="00AE6A54"/>
    <w:rsid w:val="00AF52DE"/>
    <w:rsid w:val="00B00B0E"/>
    <w:rsid w:val="00B037E8"/>
    <w:rsid w:val="00B03CC7"/>
    <w:rsid w:val="00B104BD"/>
    <w:rsid w:val="00B122F3"/>
    <w:rsid w:val="00B2311E"/>
    <w:rsid w:val="00B23FD6"/>
    <w:rsid w:val="00B31B50"/>
    <w:rsid w:val="00B325B9"/>
    <w:rsid w:val="00B33F7A"/>
    <w:rsid w:val="00B353E9"/>
    <w:rsid w:val="00B36274"/>
    <w:rsid w:val="00B419CF"/>
    <w:rsid w:val="00B53E4C"/>
    <w:rsid w:val="00B60CDC"/>
    <w:rsid w:val="00B65801"/>
    <w:rsid w:val="00B671DC"/>
    <w:rsid w:val="00B833F2"/>
    <w:rsid w:val="00B87A3D"/>
    <w:rsid w:val="00B90CAE"/>
    <w:rsid w:val="00B914DD"/>
    <w:rsid w:val="00B92B95"/>
    <w:rsid w:val="00B9303C"/>
    <w:rsid w:val="00BA532D"/>
    <w:rsid w:val="00BB38A7"/>
    <w:rsid w:val="00BB6BE2"/>
    <w:rsid w:val="00BC1712"/>
    <w:rsid w:val="00BC47E3"/>
    <w:rsid w:val="00BC7101"/>
    <w:rsid w:val="00BC7F4F"/>
    <w:rsid w:val="00BD0C93"/>
    <w:rsid w:val="00BD5445"/>
    <w:rsid w:val="00BE3423"/>
    <w:rsid w:val="00BE52DF"/>
    <w:rsid w:val="00BE5E88"/>
    <w:rsid w:val="00BE6544"/>
    <w:rsid w:val="00BF44F4"/>
    <w:rsid w:val="00BF4919"/>
    <w:rsid w:val="00BF4A50"/>
    <w:rsid w:val="00BF688E"/>
    <w:rsid w:val="00C01F45"/>
    <w:rsid w:val="00C02485"/>
    <w:rsid w:val="00C032DA"/>
    <w:rsid w:val="00C0754E"/>
    <w:rsid w:val="00C07B27"/>
    <w:rsid w:val="00C231BE"/>
    <w:rsid w:val="00C243CD"/>
    <w:rsid w:val="00C24770"/>
    <w:rsid w:val="00C247BD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9066B"/>
    <w:rsid w:val="00C93DD3"/>
    <w:rsid w:val="00CA7616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07EA"/>
    <w:rsid w:val="00D02160"/>
    <w:rsid w:val="00D0520A"/>
    <w:rsid w:val="00D10944"/>
    <w:rsid w:val="00D1349F"/>
    <w:rsid w:val="00D13867"/>
    <w:rsid w:val="00D14EAE"/>
    <w:rsid w:val="00D1518D"/>
    <w:rsid w:val="00D2015C"/>
    <w:rsid w:val="00D23FCF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5739F"/>
    <w:rsid w:val="00D6154E"/>
    <w:rsid w:val="00D646B2"/>
    <w:rsid w:val="00D81C29"/>
    <w:rsid w:val="00D82D6E"/>
    <w:rsid w:val="00D91878"/>
    <w:rsid w:val="00D920A3"/>
    <w:rsid w:val="00D96D58"/>
    <w:rsid w:val="00D9743E"/>
    <w:rsid w:val="00D977C5"/>
    <w:rsid w:val="00DA34F5"/>
    <w:rsid w:val="00DA7EDD"/>
    <w:rsid w:val="00DB215F"/>
    <w:rsid w:val="00DB71F1"/>
    <w:rsid w:val="00DC08C8"/>
    <w:rsid w:val="00DC09F0"/>
    <w:rsid w:val="00DC148C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2D33"/>
    <w:rsid w:val="00E0597F"/>
    <w:rsid w:val="00E06895"/>
    <w:rsid w:val="00E14FE7"/>
    <w:rsid w:val="00E15081"/>
    <w:rsid w:val="00E171B4"/>
    <w:rsid w:val="00E204AC"/>
    <w:rsid w:val="00E34D43"/>
    <w:rsid w:val="00E37236"/>
    <w:rsid w:val="00E455B8"/>
    <w:rsid w:val="00E5247C"/>
    <w:rsid w:val="00E61183"/>
    <w:rsid w:val="00E674BE"/>
    <w:rsid w:val="00E7122E"/>
    <w:rsid w:val="00E72F8E"/>
    <w:rsid w:val="00E73B87"/>
    <w:rsid w:val="00E74814"/>
    <w:rsid w:val="00E7672F"/>
    <w:rsid w:val="00EA0230"/>
    <w:rsid w:val="00EA28E1"/>
    <w:rsid w:val="00EA2DCA"/>
    <w:rsid w:val="00EA358E"/>
    <w:rsid w:val="00EA50F6"/>
    <w:rsid w:val="00EB0B8B"/>
    <w:rsid w:val="00EB2A39"/>
    <w:rsid w:val="00EC1CD3"/>
    <w:rsid w:val="00EC303F"/>
    <w:rsid w:val="00ED024A"/>
    <w:rsid w:val="00ED03F7"/>
    <w:rsid w:val="00ED65F7"/>
    <w:rsid w:val="00EE2CF3"/>
    <w:rsid w:val="00EF617D"/>
    <w:rsid w:val="00F04C4F"/>
    <w:rsid w:val="00F07F9B"/>
    <w:rsid w:val="00F1445C"/>
    <w:rsid w:val="00F16073"/>
    <w:rsid w:val="00F2100B"/>
    <w:rsid w:val="00F21F17"/>
    <w:rsid w:val="00F2677F"/>
    <w:rsid w:val="00F35E5A"/>
    <w:rsid w:val="00F37F90"/>
    <w:rsid w:val="00F4020B"/>
    <w:rsid w:val="00F43473"/>
    <w:rsid w:val="00F5098F"/>
    <w:rsid w:val="00F52FF5"/>
    <w:rsid w:val="00F645F8"/>
    <w:rsid w:val="00F676F5"/>
    <w:rsid w:val="00F800D7"/>
    <w:rsid w:val="00F8229C"/>
    <w:rsid w:val="00F95EBA"/>
    <w:rsid w:val="00F97F53"/>
    <w:rsid w:val="00FA166C"/>
    <w:rsid w:val="00FA5FB9"/>
    <w:rsid w:val="00FA6381"/>
    <w:rsid w:val="00FA6860"/>
    <w:rsid w:val="00FA724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5C3B"/>
    <w:rsid w:val="00FC70BB"/>
    <w:rsid w:val="00FC7FCD"/>
    <w:rsid w:val="00FD22B9"/>
    <w:rsid w:val="00FD35A9"/>
    <w:rsid w:val="00FD4C5B"/>
    <w:rsid w:val="00FD6CF1"/>
    <w:rsid w:val="00FE16F9"/>
    <w:rsid w:val="00FE1FB6"/>
    <w:rsid w:val="00FE4A24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99CC3"/>
  <w15:docId w15:val="{D6204254-DE0D-4CF5-8DA1-FE86D4F4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qFormat/>
    <w:rsid w:val="000C425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A55F9-BFAE-4814-9539-70AE37384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Marino</dc:creator>
  <cp:lastModifiedBy>Dirigente Scolastico</cp:lastModifiedBy>
  <cp:revision>2</cp:revision>
  <cp:lastPrinted>2017-09-07T10:02:00Z</cp:lastPrinted>
  <dcterms:created xsi:type="dcterms:W3CDTF">2025-03-18T10:30:00Z</dcterms:created>
  <dcterms:modified xsi:type="dcterms:W3CDTF">2025-03-18T10:30:00Z</dcterms:modified>
</cp:coreProperties>
</file>